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7592521"/>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541369B3" w:rsidR="008831FB" w:rsidRDefault="008831FB" w:rsidP="008831FB">
      <w:pPr>
        <w:keepNext/>
        <w:spacing w:before="240" w:after="60" w:line="276" w:lineRule="auto"/>
        <w:jc w:val="right"/>
        <w:outlineLvl w:val="1"/>
        <w:rPr>
          <w:rFonts w:ascii="Arial" w:hAnsi="Arial" w:cs="Arial"/>
          <w:b/>
          <w:bCs/>
          <w:i/>
          <w:iCs/>
          <w:sz w:val="28"/>
          <w:szCs w:val="28"/>
        </w:rPr>
      </w:pPr>
      <w:bookmarkStart w:id="4" w:name="_Toc157592522"/>
      <w:r w:rsidRPr="00F73187">
        <w:rPr>
          <w:rFonts w:ascii="Arial" w:hAnsi="Arial" w:cs="Arial"/>
          <w:b/>
          <w:bCs/>
          <w:i/>
          <w:iCs/>
          <w:sz w:val="28"/>
          <w:szCs w:val="28"/>
        </w:rPr>
        <w:t xml:space="preserve">Catanzaro </w:t>
      </w:r>
      <w:r w:rsidR="00C432F7">
        <w:rPr>
          <w:rFonts w:ascii="Arial" w:hAnsi="Arial" w:cs="Arial"/>
          <w:b/>
          <w:bCs/>
          <w:i/>
          <w:iCs/>
          <w:sz w:val="28"/>
          <w:szCs w:val="28"/>
        </w:rPr>
        <w:t xml:space="preserve">22 </w:t>
      </w:r>
      <w:r w:rsidR="00F65DAC">
        <w:rPr>
          <w:rFonts w:ascii="Arial" w:hAnsi="Arial" w:cs="Arial"/>
          <w:b/>
          <w:bCs/>
          <w:i/>
          <w:iCs/>
          <w:sz w:val="28"/>
          <w:szCs w:val="28"/>
        </w:rPr>
        <w:t xml:space="preserve">Luglio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5B252EB9" w14:textId="77777777" w:rsidR="00284FB6" w:rsidRPr="00F73187" w:rsidRDefault="00284FB6" w:rsidP="008831FB">
      <w:pPr>
        <w:keepNext/>
        <w:spacing w:before="240" w:after="60" w:line="276" w:lineRule="auto"/>
        <w:jc w:val="right"/>
        <w:outlineLvl w:val="1"/>
        <w:rPr>
          <w:rFonts w:ascii="Arial" w:hAnsi="Arial" w:cs="Arial"/>
          <w:b/>
          <w:bCs/>
          <w:i/>
          <w:iCs/>
          <w:sz w:val="28"/>
          <w:szCs w:val="28"/>
        </w:rPr>
      </w:pPr>
    </w:p>
    <w:p w14:paraId="1EF62EAD" w14:textId="77777777" w:rsidR="006B2911" w:rsidRDefault="006B2911" w:rsidP="006B2911"/>
    <w:p w14:paraId="465B9EB0" w14:textId="77777777" w:rsidR="00284FB6" w:rsidRPr="00284FB6" w:rsidRDefault="00284FB6" w:rsidP="00284FB6">
      <w:pPr>
        <w:keepNext/>
        <w:spacing w:after="240"/>
        <w:jc w:val="center"/>
        <w:outlineLvl w:val="0"/>
        <w:rPr>
          <w:rFonts w:ascii="Arial" w:hAnsi="Arial"/>
          <w:b/>
          <w:sz w:val="40"/>
        </w:rPr>
      </w:pPr>
      <w:bookmarkStart w:id="5" w:name="_Toc157592523"/>
      <w:bookmarkEnd w:id="0"/>
      <w:bookmarkEnd w:id="1"/>
      <w:bookmarkEnd w:id="2"/>
      <w:r w:rsidRPr="00284FB6">
        <w:rPr>
          <w:rFonts w:ascii="Arial" w:hAnsi="Arial"/>
          <w:b/>
          <w:sz w:val="40"/>
        </w:rPr>
        <w:t>LA MORALE NEL LIBRO DI SOFONIA</w:t>
      </w:r>
      <w:bookmarkEnd w:id="5"/>
      <w:r w:rsidRPr="00284FB6">
        <w:rPr>
          <w:rFonts w:ascii="Arial" w:hAnsi="Arial"/>
          <w:b/>
          <w:sz w:val="40"/>
        </w:rPr>
        <w:t xml:space="preserve"> </w:t>
      </w:r>
    </w:p>
    <w:p w14:paraId="1A47F53F" w14:textId="77777777" w:rsidR="00284FB6" w:rsidRPr="00284FB6" w:rsidRDefault="00284FB6" w:rsidP="00284FB6">
      <w:pPr>
        <w:keepNext/>
        <w:spacing w:after="240"/>
        <w:jc w:val="center"/>
        <w:outlineLvl w:val="1"/>
        <w:rPr>
          <w:rFonts w:ascii="Arial" w:hAnsi="Arial"/>
          <w:b/>
          <w:sz w:val="32"/>
          <w:szCs w:val="16"/>
        </w:rPr>
      </w:pPr>
      <w:bookmarkStart w:id="6" w:name="_Toc157592524"/>
      <w:r w:rsidRPr="00284FB6">
        <w:rPr>
          <w:rFonts w:ascii="Arial" w:hAnsi="Arial"/>
          <w:b/>
          <w:sz w:val="32"/>
          <w:szCs w:val="16"/>
        </w:rPr>
        <w:t>AMARO È IL GIORNO DEL SIGNORE!</w:t>
      </w:r>
      <w:bookmarkEnd w:id="6"/>
    </w:p>
    <w:p w14:paraId="5598249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Quando si legge il profeta Sofonia, lo si legge quasi sempre per la Parola di consolazione e di speranza che il Signore rivolge al suo popolo: </w:t>
      </w:r>
    </w:p>
    <w:p w14:paraId="48C173C0"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In quel giorno non avrai vergogna di tutti i misfatti commessi contro di me, perché allora allontanerò da te tutti i superbi gaudenti, e tu cesserai di inorgoglirti sopra il mio santo monte. Lascerò in mezzo a te un popolo umile e povero.</w:t>
      </w:r>
    </w:p>
    <w:p w14:paraId="408268FD"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Confiderà nel nome del Signore il resto d’Israele. Non commetteranno più iniquità e non proferiranno menzogna; non si troverà più nella loro bocca una lingua fraudolenta. Potranno pascolare e riposare senza che alcuno li molesti.</w:t>
      </w:r>
    </w:p>
    <w:p w14:paraId="66027C63"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Rallégrati, figlia di Sion, grida di gioia, Israele, esulta e acclama con tutto il cuore, figlia di Gerusalemme! Il Signore ha revocato la tua condanna, ha disperso il tuo nemico. Re d’Israele è il Signore in mezzo a te, tu non temerai più alcuna sventura.</w:t>
      </w:r>
    </w:p>
    <w:p w14:paraId="086AD0F0"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In quel giorno si dirà a Gerusalemme: «Non temere, Sion, non lasciarti cadere le braccia! Il Signore, tuo Dio, in mezzo a te è un salvatore potente. Gioirà per te, ti rinnoverà con il suo amore, esulterà per te con grida di gioia».</w:t>
      </w:r>
    </w:p>
    <w:p w14:paraId="04DE3B0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w:t>
      </w:r>
    </w:p>
    <w:p w14:paraId="5C8BBCC8"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In quel tempo io vi guiderò, in quel tempo vi radunerò e vi darò fama e lode fra tutti i popoli della terra, quando, davanti ai vostri occhi, ristabilirò le vostre sorti», dice il Signore (Sof 3,11-20). </w:t>
      </w:r>
    </w:p>
    <w:p w14:paraId="77D62FC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Questa Parola è di vera speranza per i figli di Gerusalemme. Quando essa si compirà? Dopo che il Signore sarà venuto sulla terra per operare il suo giudizio di purificazione. Lui verrà e laverà Gerusalemme da ogni impurità, ogni sozzura, ogni male, ogni peccato, ogni trasgressione. Ecco come il profeta Sofonia annuncia il giorno del giudizio del Signore non solo su Gerusalemme, ma anche su tutti i popoli e le nazioni:</w:t>
      </w:r>
    </w:p>
    <w:p w14:paraId="6EF4C1EF"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Giorno d’ira quel giorno, giorno di angoscia e di afflizione, giorno di rovina e di sterminio, giorno di tenebra e di oscurità, e giorno di nube e di caligine, giorno di suono di corno e di grido di guerra sulle città fortificate e sulle torri elevate. Metterò gli uomini in angoscia e cammineranno come ciechi, perché </w:t>
      </w:r>
      <w:r w:rsidRPr="00284FB6">
        <w:rPr>
          <w:rFonts w:ascii="Arial" w:hAnsi="Arial" w:cs="Arial"/>
          <w:i/>
          <w:iCs/>
          <w:color w:val="000000"/>
          <w:sz w:val="22"/>
          <w:szCs w:val="24"/>
        </w:rPr>
        <w:lastRenderedPageBreak/>
        <w:t xml:space="preserve">hanno peccato contro il Signore; il loro sangue sarà sparso come polvere e la loro carne come escrementi (Sof 1,15-17). </w:t>
      </w:r>
    </w:p>
    <w:p w14:paraId="3EC0CE6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Ecco questo giudizio come è rivelato dal profeta Ezechiele:</w:t>
      </w:r>
    </w:p>
    <w:p w14:paraId="05BB4ADE"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Figlio dell’uomo, prendi una spada affilata, usala come un rasoio da barbiere e raditi i capelli e la barba. Poi prendi una bilancia e dividi i peli tagliati.</w:t>
      </w:r>
    </w:p>
    <w:p w14:paraId="7D33ED61"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Un terzo lo brucerai sul fuoco in mezzo alla città al termine dei giorni dell’assedio. Prenderai un altro terzo e lo taglierai con la spada intorno alla città. Disperderai al vento l’ultimo terzo, mentre io sguainerò la spada dietro a loro.</w:t>
      </w:r>
    </w:p>
    <w:p w14:paraId="4C268E0F"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Conservane solo alcuni e li legherai al lembo del tuo mantello; ne prenderai ancora una piccola parte e li getterai sulla brace e da essi si sprigionerà il fuoco e li brucerai. A tutta la casa d’Israele riferirai: Così dice il Signore Dio: Questa è Gerusalemme! Io l’avevo collocata in mezzo alle nazioni e circondata di paesi stranieri. Essa si è ribellata con empietà alle mie norme più delle nazioni e alle mie leggi più dei paesi che la circondano: hanno disprezzato le mie norme e non hanno camminato secondo le mie leggi. Perciò, dice il Signore Dio: Poiché voi siete più ribelli delle nazioni che vi circondano, non avete camminato secondo le mie leggi, non avete osservato le mie norme e neppure avete agito secondo le norme delle nazioni che vi stanno intorno, ebbene, così dice il Signore Dio: Ecco, anch’io sono contro di te! Farò giustizia di te di fronte alle nazioni. Farò a te quanto non ho mai fatto e non farò mai più, a causa delle tue colpe abominevoli. Perciò in mezzo a te i padri divoreranno i figli e i figli divoreranno i padri. Porterò a compimento i miei giudizi contro di te e disperderò ai quattro venti quello che resterà di te. Com’è vero che io vivo, oracolo del Signore Dio: poiché tu hai profanato il mio santuario con tutte le tue nefandezze e con tutte le tue abominazioni, anche io raderò tutto, il mio occhio non si impietosirà, non avrò compassione. Un terzo dei tuoi morirà di peste e perirà di fame in mezzo a te; un terzo cadrà di spada attorno a te e l’altro terzo lo disperderò a tutti i venti e li inseguirò con la spada sguainata. Allora darò sfogo alla mia ira, scaricherò su di loro il mio furore e mi vendicherò; allora sapranno che io, il Signore, avevo parlato con sdegno, quando sfogherò su di loro il mio furore. Ti ridurrò a un deserto, a un obbrobrio in mezzo alle nazioni circostanti, sotto gli sguardi di tutti i passanti. Sarai un obbrobrio e un vituperio, un esempio e un orrore per le genti che ti circondano – io, il Signore, ho parlato – quando in mezzo a te farò giustizia, con sdegno e furore, con terribile vendetta, quando scoccherò contro di voi le terribili frecce della fame, che portano distruzione e che lancerò per distruggervi, e quando aumenterò la fame contro di voi, togliendovi la riserva del pane. Allora manderò contro di voi la fame e le belve, che ti distruggeranno i figli; in mezzo a te passeranno la peste e la strage, mentre farò piombare sopra di te la spada. Io, il Signore, ho parlato» (Ez 5,1-17). </w:t>
      </w:r>
    </w:p>
    <w:p w14:paraId="7E24BDF9"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Mi fu quindi rivolta questa parola del Signore: «Figlio dell’uomo, volgiti verso i monti d’Israele e profetizza contro di essi: Monti d’Israele, udite la parola del Signore Dio. Così dice il Signore Dio ai monti e alle colline, alle gole e alle valli: Ecco, manderò sopra di voi la spada e distruggerò le vostre alture. I vostri altari saranno demoliti e quelli per l’incenso infranti, getterò i vostri cadaveri davanti ai vostri idoli e disseminerò le vostre ossa intorno ai vostri altari. Su tutto il vostro suolo dove abitate, le città saranno devastate, le alture verranno rese deserte, in modo che i vostri altari siano devastati e resi </w:t>
      </w:r>
      <w:r w:rsidRPr="00284FB6">
        <w:rPr>
          <w:rFonts w:ascii="Arial" w:hAnsi="Arial" w:cs="Arial"/>
          <w:i/>
          <w:iCs/>
          <w:color w:val="000000"/>
          <w:sz w:val="22"/>
          <w:szCs w:val="24"/>
        </w:rPr>
        <w:lastRenderedPageBreak/>
        <w:t>deserti, e siano frantumati e scompaiano i vostri idoli, siano spezzati i vostri altari per l’incenso e siano eliminate le vostre opere. Trafitti a morte cadranno in mezzo a voi e saprete che io sono il Signore.</w:t>
      </w:r>
    </w:p>
    <w:p w14:paraId="6298E234"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Tuttavia farò sopravvivere in mezzo alle nazioni alcuni di voi scampati alla spada, quando vi disperderò nei vari paesi. I vostri scampati si ricorderanno di me fra le nazioni in mezzo alle quali saranno deportati: io, infatti, spezzerò il loro cuore infedele, che si è allontanato da me, e i loro occhi, che si sono prostituiti ai loro idoli; avranno orrore di se stessi per le iniquità commesse e per tutti i loro abomini. Sapranno allora che io sono il Signore e che non ho minacciato invano di infliggere loro questi mali.</w:t>
      </w:r>
    </w:p>
    <w:p w14:paraId="1E2AE2B3"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Così dice il Signore Dio: Batti le mani, pesta i piedi e di’: “Ohimè, per tutti i loro orribili abomini il popolo d’Israele perirà di spada, di fame e di peste! Chi è lontano morirà di peste, chi è vicino cadrà di spada, chi è assediato morirà di fame: sfogherò su di loro il mio sdegno”. Saprete allora che io sono il Signore, quando i loro cadaveri giaceranno fra i loro idoli, intorno ai loro altari, su ogni colle elevato, su ogni cima di monte, sotto ogni albero verde e ogni quercia frondosa, dovunque hanno bruciato profumi soavi ai loro idoli. Stenderò la mano su di loro e renderò la terra desolata e brulla, dal deserto fino a Ribla, dovunque dimorino; sapranno allora che io sono il Signore» (Ez 6,1-14). </w:t>
      </w:r>
    </w:p>
    <w:p w14:paraId="6E479F87"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Mi fu rivolta questa parola del Signore: «Ora, figlio dell’uomo, riferisci: Così dice il Signore Dio alla terra d’Israele. Ecco la fine: essa giunge sino ai quattro estremi della terra. Ora che su di te pende la fine, io scaglio contro di te la mia ira, per giudicarti secondo le tue opere e per domandarti conto di tutti i tuoi abomini. Non avrà pietà di te il mio occhio e non avrò compassione, ma ti riterrò responsabile della tua condotta e diverranno palesi in mezzo a te i tuoi abomini; saprete allora che io sono il Signore.</w:t>
      </w:r>
    </w:p>
    <w:p w14:paraId="4CBFE837"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Così dice il Signore Dio: Ecco, arriva sventura su sventura. Viene la fine, viene su di te: ecco, viene! Viene il tuo turno, o abitante della terra: arriva il tempo, è prossimo il giorno terribile e non di tripudio sui monti. Ora, fra breve, rovescerò il mio furore su di te, e su di te darò sfogo alla mia ira, per giudicarti secondo le tue opere e per domandarti conto di tutti i tuoi abomini. Non avrà pietà di te il mio occhio e non avrò compassione, ma ti riterrò responsabile della tua condotta e diverranno palesi in mezzo a te i tuoi abomini: saprete allora che sono io, il Signore, colui che colpisce. </w:t>
      </w:r>
    </w:p>
    <w:p w14:paraId="793C6EA7"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Ecco il giorno, eccolo: arriva. È giunto il tuo turno. L’ingiustizia fiorisce, germoglia l’orgoglio e regna la violenza, scettro della malvagità. È giunto il tempo, è vicino il giorno: chi ha comprato non si allieti, chi ha venduto non rimpianga, perché l’ira pende su tutti! Chi ha venduto non tornerà in possesso di ciò che ha venduto, anche se rimarrà in vita, perché la condanna contro il loro fasto non sarà revocata e nessuno, per la sua perversità, potrà salvare la sua esistenza.</w:t>
      </w:r>
    </w:p>
    <w:p w14:paraId="1E6DF35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Si suona il corno e tutto è pronto; ma nessuno muove a battaglia, perché il mio furore è contro tutta quella moltitudine. La spada all’esterno, la peste e la fame di dentro: chi è in campagna perirà di spada, chi è in città sarà divorato dalla fame e dalla peste. Chi di loro potrà fuggire e salvarsi sui monti, gemerà come le colombe delle valli, ognuno per la sua iniquità.</w:t>
      </w:r>
    </w:p>
    <w:p w14:paraId="7B1DB91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Tutte le mani si indeboliranno e tutte le ginocchia si scioglieranno come acqua. Vestiranno il sacco e lo spavento li avvolgerà. Su tutti i volti sarà la </w:t>
      </w:r>
      <w:r w:rsidRPr="00284FB6">
        <w:rPr>
          <w:rFonts w:ascii="Arial" w:hAnsi="Arial" w:cs="Arial"/>
          <w:i/>
          <w:iCs/>
          <w:color w:val="000000"/>
          <w:sz w:val="22"/>
          <w:szCs w:val="24"/>
        </w:rPr>
        <w:lastRenderedPageBreak/>
        <w:t>vergogna e tutte le teste saranno rasate. Getteranno l’argento per le strade e il loro oro si cambierà in immondizia, con esso non si sfameranno, non si riempiranno il ventre, perché è stato per loro causa di peccato. Della bellezza dei loro gioielli fecero oggetto d’orgoglio e fabbricarono con essi le abominevoli statue dei loro idoli. Per questo li tratterò come immondizia, li darò in preda agli stranieri e saranno bottino per i malvagi della terra che li profaneranno. Distoglierò da loro la mia faccia, sarà profanato il mio tesoro, vi entreranno i ladri e lo profaneranno.</w:t>
      </w:r>
    </w:p>
    <w:p w14:paraId="3E5332DA"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Prepàrati una catena, poiché il paese è pieno di assassini e la città è colma di violenza. Io manderò i popoli più feroci e s’impadroniranno delle loro case, abbatterò la superbia dei potenti, i santuari saranno profanati. Giungerà l’angoscia e cercheranno pace, ma pace non vi sarà. Sventura seguirà a sventura, allarme succederà ad allarme: ai profeti chiederanno responsi, ai sacerdoti verrà meno la legge, agli anziani il consiglio. Il re sarà in lutto, il principe sarà ammantato di desolazione. Tremeranno le mani della popolazione del paese. Li tratterò secondo la loro condotta, li giudicherò secondo i loro giudizi: così sapranno che io sono il Signore» (Ez 7,1-27). </w:t>
      </w:r>
    </w:p>
    <w:p w14:paraId="18D29A5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627861A2"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w:t>
      </w:r>
      <w:r w:rsidRPr="00284FB6">
        <w:rPr>
          <w:rFonts w:ascii="Arial" w:hAnsi="Arial" w:cs="Arial"/>
          <w:i/>
          <w:iCs/>
          <w:color w:val="000000"/>
          <w:sz w:val="22"/>
          <w:szCs w:val="24"/>
        </w:rPr>
        <w:lastRenderedPageBreak/>
        <w:t xml:space="preserve">violenze, per provocare la mia collera. Eccoli, vedi, che si portano il ramoscello sacro alle narici. Ebbene, anch’io agirò con furore. Il mio occhio non avrà pietà e non avrò compassione: manderanno alte grida ai miei orecchi, ma non li ascolterò» (Ez 8,1-18). </w:t>
      </w:r>
    </w:p>
    <w:p w14:paraId="3F46761E"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0D2E36D1"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40F9A234"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w:t>
      </w:r>
    </w:p>
    <w:p w14:paraId="43D07A2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Anche ne Libro dell’Apocalisse il Signore viene per purificare la terra da tutti gli operatori di menzogna, di iniquità, di scandalo, di malvagità, di ogni nefandezza, di ogni misfatto. Dove abita il Signore mai potrà abitare il male. </w:t>
      </w:r>
    </w:p>
    <w:p w14:paraId="2FEB457F"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Dopo questo vidi quattro angeli, che stavano ai quattro angoli della terra e trattenevano i quattro venti, perché non soffiasse vento sulla terra, né sul mare, né su alcuna pianta.</w:t>
      </w:r>
    </w:p>
    <w:p w14:paraId="6FD5E15D"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7B33B0E1"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 udii il numero di coloro che furono segnati con il sigillo: centoquarantaquattro mila segnati, provenienti da ogni tribù dei figli d’Israele:</w:t>
      </w:r>
    </w:p>
    <w:p w14:paraId="0915B0F0"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20318AC8"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lastRenderedPageBreak/>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27A5D8D9"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207CCD88"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Uno degli anziani allora si rivolse a me e disse: «Questi, che sono vestiti di bianco, chi sono e da dove vengono?». 14Gli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6EE5A5EE"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7B1B9F42"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6DB9944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Quando i mille anni saranno compiuti, Satana verrà liberato dal suo carcere 8e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037B020D"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20,1-14). </w:t>
      </w:r>
    </w:p>
    <w:p w14:paraId="210A697E"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lastRenderedPageBreak/>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277DC62A"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1F28065D"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 Colui che sedeva sul trono disse: «Ecco, io faccio nuove tutte le cose». E soggiunse: «Scrivi, perché queste parole sono certe e vere». E mi disse:</w:t>
      </w:r>
    </w:p>
    <w:p w14:paraId="5D88CDBD"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«Ecco, sono compiute! Io sono l’Alfa e l’Omèga, il Principio e la Fine. A colui che ha sete  io darò gratuitamente da bere alla fonte dell’acqua della vita. Chi sarà vincitore erediterà questi beni; io sarò suo Dio ed egli sarà mio figlio.</w:t>
      </w:r>
    </w:p>
    <w:p w14:paraId="6449AF17"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Ma per i vili e gli increduli, gli abietti e gli omicidi, gli immorali, i maghi, gli idolatri e per tutti i mentitori è riservato lo stagno ardente di fuoco e di zolfo. Questa è la seconda morte».</w:t>
      </w:r>
    </w:p>
    <w:p w14:paraId="79CEE09D"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108BF062"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63919121"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62797B4C"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lastRenderedPageBreak/>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697C0A6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56A895B8"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 mi disse: «Queste parole sono certe e vere. Il Signore, il Dio che ispira i profeti, ha mandato il suo angelo per mostrare ai suoi servi le cose che devono accadere tra breve. Ecco, io vengo presto. Beato chi custodisce le parole profetiche di questo libro».</w:t>
      </w:r>
    </w:p>
    <w:p w14:paraId="1C848E6F"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245902F4"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05D32130"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0FACDA0D"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Io, Gesù, ho mandato il mio angelo per testimoniare a voi queste cose riguardo alle Chiese. Io sono la radice e la stirpe di Davide, la stella radiosa del mattino».</w:t>
      </w:r>
    </w:p>
    <w:p w14:paraId="7535CD42"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Lo Spirito e la sposa dicono: «Vieni!». E chi ascolta, ripeta: «Vieni!». Chi ha sete, venga; chi vuole, prenda gratuitamente l’acqua della vita.</w:t>
      </w:r>
    </w:p>
    <w:p w14:paraId="2C104115"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069D8FE2"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Colui che attesta queste cose dice: «Sì, vengo presto!». Amen. Vieni, Signore Gesù. La grazia del Signore Gesù sia con tutti (Ap 22,1-21). </w:t>
      </w:r>
    </w:p>
    <w:p w14:paraId="65A58EFE"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Il giorno dell’ira del Signore viene nella storia, viene al momento della nostra morte, viene nel giorno del giudizio universale. </w:t>
      </w:r>
    </w:p>
    <w:p w14:paraId="1B6B817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Prima però il Signore viene con tutta la potenza del suo amore. </w:t>
      </w:r>
    </w:p>
    <w:p w14:paraId="065267E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Prima, per noi, viene con tutta la straordinaria potenza di grazia e di salvezza di Cristo Gesù Crocifisso.</w:t>
      </w:r>
    </w:p>
    <w:p w14:paraId="2267FEA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Prima viene con tutta la ricchezza di vita e di santità dello Spirito Santo. </w:t>
      </w:r>
    </w:p>
    <w:p w14:paraId="0AA207D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lastRenderedPageBreak/>
        <w:t xml:space="preserve">Prima viene con i suoi Apostoli e con tutto il suo corpo che è la Chiesa. </w:t>
      </w:r>
    </w:p>
    <w:p w14:paraId="0512B60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Prima viene con tutti i Martiri e Confessori della fede. </w:t>
      </w:r>
    </w:p>
    <w:p w14:paraId="39DD902B"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Prima viene con tutti i Profeti, i Maestri, i Dottori, gli Evangelisti, i Missionari del Vangelo. </w:t>
      </w:r>
    </w:p>
    <w:p w14:paraId="03F09DD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Prima viene con ogni discepolo di Gesù costituito dal Divin Maestro sale della terra e luce del mondo. </w:t>
      </w:r>
    </w:p>
    <w:p w14:paraId="40E4CB6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Qual è oggi il grande peccato cristiano? È la quasi universale omissione di moltissimi discepoli di Gesù. Costoro non solo non vengono con la luce e la grazia di Cristo, con la vita e la santità dello Spirito Santo. Sono moltissimi che oggi anziché venire rivestiti di Cristo, vengono rivestiti di Satana e di ogni sua menzogna e falsità che avvolge tutta la Divina Rivelazione. </w:t>
      </w:r>
    </w:p>
    <w:p w14:paraId="245BF70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Non vengono per togliere il male, vengono per benedire il peccato. Non vengono per innalzare la luce, vengono invece per dare forza alle tenebre.</w:t>
      </w:r>
    </w:p>
    <w:p w14:paraId="77207B6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È questo oggi il pesantissimo peccato che non solo ostacola la conversione, giustifica la non conversione e la rende forma e struttura dello stesso essere discepoli di Gesù. </w:t>
      </w:r>
    </w:p>
    <w:p w14:paraId="342A9FD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Noi lo abbiamo già scritto più volte e lo ripetiamo senza mai stancarci. </w:t>
      </w:r>
    </w:p>
    <w:p w14:paraId="6242E653"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È il discepolo di Gesù che deve venire nel mondo prima che venga il Signore per il suo giudizio e per manifestare la sua ira che altro non è se non purissima fedeltà ad ogni sua Parola. </w:t>
      </w:r>
    </w:p>
    <w:p w14:paraId="3B8AFB9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Ecco come deve venire il discepolo di Gesù ed ecco come dovrà precedere il giorno del Signore:</w:t>
      </w:r>
    </w:p>
    <w:p w14:paraId="5DE25F84" w14:textId="77777777" w:rsidR="00284FB6" w:rsidRPr="00284FB6" w:rsidRDefault="00284FB6" w:rsidP="00284FB6">
      <w:pPr>
        <w:spacing w:after="120"/>
        <w:jc w:val="both"/>
        <w:rPr>
          <w:rFonts w:ascii="Arial" w:hAnsi="Arial" w:cs="Arial"/>
          <w:b/>
          <w:bCs/>
          <w:i/>
          <w:iCs/>
          <w:sz w:val="24"/>
          <w:szCs w:val="24"/>
        </w:rPr>
      </w:pPr>
      <w:r w:rsidRPr="00284FB6">
        <w:rPr>
          <w:rFonts w:ascii="Arial" w:hAnsi="Arial" w:cs="Arial"/>
          <w:b/>
          <w:bCs/>
          <w:i/>
          <w:iCs/>
          <w:sz w:val="24"/>
          <w:szCs w:val="24"/>
        </w:rPr>
        <w:t>Riflessione:</w:t>
      </w:r>
      <w:r w:rsidRPr="00284FB6">
        <w:rPr>
          <w:b/>
          <w:bCs/>
          <w:i/>
          <w:iCs/>
        </w:rPr>
        <w:t xml:space="preserve"> </w:t>
      </w:r>
      <w:r w:rsidRPr="00284FB6">
        <w:rPr>
          <w:rFonts w:ascii="Arial" w:hAnsi="Arial" w:cs="Arial"/>
          <w:b/>
          <w:bCs/>
          <w:i/>
          <w:iCs/>
          <w:sz w:val="24"/>
          <w:szCs w:val="24"/>
        </w:rPr>
        <w:t xml:space="preserve">La croce della carità. </w:t>
      </w:r>
    </w:p>
    <w:p w14:paraId="5077235E"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In cosa consiste oggi la croce della carità che ogni discepolo di Gesù è chiamato a portare se vuole rendere vera gloria al Padre e al Figlio e allo Spirito Santo? Diciamo subito che per il cristiano la carità è dono. Non è però un dono di cose della terra. È il dono molteplice. In un mondo cristiano nel quale il cristiano ha distrutto ogni mistero, ecco il dono molteplice che ogni discepolo di Gesù dovrà donare ad ogni discepolo di Gesù e ad ogni altro  uomo: 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w:t>
      </w:r>
    </w:p>
    <w:p w14:paraId="0594B3E1"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w:t>
      </w:r>
      <w:r w:rsidRPr="00284FB6">
        <w:rPr>
          <w:rFonts w:ascii="Arial" w:hAnsi="Arial" w:cs="Arial"/>
          <w:sz w:val="24"/>
          <w:szCs w:val="24"/>
        </w:rPr>
        <w:lastRenderedPageBreak/>
        <w:t>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34C5735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w:t>
      </w:r>
    </w:p>
    <w:p w14:paraId="15E697B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Se quello del cristiano per ogni altro uomo deve essere: dono del Padre; dono di Cristo Gesù; dono dello Spirito Santo, Dono della Vergine Maria; </w:t>
      </w:r>
    </w:p>
    <w:p w14:paraId="4A57096B"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se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081121B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se uno solo di questi amori manca al cristiano, il suo amore è imperfetto. Non è amore cristiano. Anche la sua misericordia è imperfetta. Non è in tutto simile a quella di Gesù. </w:t>
      </w:r>
    </w:p>
    <w:p w14:paraId="14474D23"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0E67018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w:t>
      </w:r>
      <w:r w:rsidRPr="00284FB6">
        <w:rPr>
          <w:rFonts w:ascii="Arial" w:hAnsi="Arial" w:cs="Arial"/>
          <w:sz w:val="24"/>
          <w:szCs w:val="24"/>
        </w:rPr>
        <w:lastRenderedPageBreak/>
        <w:t xml:space="preserve">mostra Cristo visibilmente presente nella su sua vita, mai potrà dare Cristo ai suoi fratelli. </w:t>
      </w:r>
    </w:p>
    <w:p w14:paraId="20B221F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6CCCA6C3"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022677F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Quello del cristiano,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w:t>
      </w:r>
    </w:p>
    <w:p w14:paraId="18D5BCD1"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Oggi nella religione cattolica c’è un diffuso odore di pelagianesimo. Si vuole che senza Cristo, senza la grazia di Cristo, senza essere in Cristo, con Cristo e per </w:t>
      </w:r>
      <w:r w:rsidRPr="00284FB6">
        <w:rPr>
          <w:rFonts w:ascii="Arial" w:hAnsi="Arial" w:cs="Arial"/>
          <w:sz w:val="24"/>
          <w:szCs w:val="24"/>
        </w:rPr>
        <w:lastRenderedPageBreak/>
        <w:t xml:space="preserve">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5AB94F3B"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Quello del cristiano è soprattutto </w:t>
      </w:r>
      <w:r w:rsidRPr="00284FB6">
        <w:rPr>
          <w:rFonts w:ascii="Arial" w:hAnsi="Arial" w:cs="Arial"/>
          <w:i/>
          <w:iCs/>
          <w:sz w:val="24"/>
          <w:szCs w:val="24"/>
        </w:rPr>
        <w:t>amore di redenzione</w:t>
      </w:r>
      <w:r w:rsidRPr="00284FB6">
        <w:rPr>
          <w:rFonts w:ascii="Arial" w:hAnsi="Arial" w:cs="Arial"/>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122168D9"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L’amore di santificazione</w:t>
      </w:r>
      <w:r w:rsidRPr="00284FB6">
        <w:rPr>
          <w:rFonts w:ascii="Arial" w:hAnsi="Arial" w:cs="Arial"/>
          <w:sz w:val="24"/>
          <w:szCs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6BFFB37"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 xml:space="preserve">L’amore di perfetta conformazione a Cristo Gesù </w:t>
      </w:r>
      <w:r w:rsidRPr="00284FB6">
        <w:rPr>
          <w:rFonts w:ascii="Arial" w:hAnsi="Arial" w:cs="Arial"/>
          <w:sz w:val="24"/>
          <w:szCs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2E15312B"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 xml:space="preserve">L’amore di conforto </w:t>
      </w:r>
      <w:r w:rsidRPr="00284FB6">
        <w:rPr>
          <w:rFonts w:ascii="Arial" w:hAnsi="Arial" w:cs="Arial"/>
          <w:sz w:val="24"/>
          <w:szCs w:val="24"/>
        </w:rPr>
        <w:t xml:space="preserve">consiste nell’essere vicini a chi ha il cuore spezzato, a chi ha le ginocchia vacillanti, a chi è ferito nello spirito, a chi è lacerato nell’anima. All’uomo che è nella bufera, che è avvolto delle grandi acque, che è sollevato da </w:t>
      </w:r>
      <w:r w:rsidRPr="00284FB6">
        <w:rPr>
          <w:rFonts w:ascii="Arial" w:hAnsi="Arial" w:cs="Arial"/>
          <w:sz w:val="24"/>
          <w:szCs w:val="24"/>
        </w:rPr>
        <w:lastRenderedPageBreak/>
        <w:t xml:space="preserve">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7E0BFD55"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L’amore di sostegno</w:t>
      </w:r>
      <w:r w:rsidRPr="00284FB6">
        <w:rPr>
          <w:rFonts w:ascii="Arial" w:hAnsi="Arial" w:cs="Arial"/>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D02A75B"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Mai deve mancare </w:t>
      </w:r>
      <w:r w:rsidRPr="00284FB6">
        <w:rPr>
          <w:rFonts w:ascii="Arial" w:hAnsi="Arial" w:cs="Arial"/>
          <w:i/>
          <w:iCs/>
          <w:sz w:val="24"/>
          <w:szCs w:val="24"/>
        </w:rPr>
        <w:t xml:space="preserve">l’amore di consolazione </w:t>
      </w:r>
      <w:r w:rsidRPr="00284FB6">
        <w:rPr>
          <w:rFonts w:ascii="Arial" w:hAnsi="Arial" w:cs="Arial"/>
          <w:sz w:val="24"/>
          <w:szCs w:val="24"/>
        </w:rPr>
        <w:t xml:space="preserve">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59DB231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Con </w:t>
      </w:r>
      <w:r w:rsidRPr="00284FB6">
        <w:rPr>
          <w:rFonts w:ascii="Arial" w:hAnsi="Arial" w:cs="Arial"/>
          <w:i/>
          <w:iCs/>
          <w:sz w:val="24"/>
          <w:szCs w:val="24"/>
        </w:rPr>
        <w:t>l’amore di ristoro</w:t>
      </w:r>
      <w:r w:rsidRPr="00284FB6">
        <w:rPr>
          <w:rFonts w:ascii="Arial" w:hAnsi="Arial" w:cs="Arial"/>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46DE7C81"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L’amore del cristiano è sempre creatore </w:t>
      </w:r>
      <w:r w:rsidRPr="00284FB6">
        <w:rPr>
          <w:rFonts w:ascii="Arial" w:hAnsi="Arial" w:cs="Arial"/>
          <w:i/>
          <w:iCs/>
          <w:sz w:val="24"/>
          <w:szCs w:val="24"/>
        </w:rPr>
        <w:t>di vera speranza</w:t>
      </w:r>
      <w:r w:rsidRPr="00284FB6">
        <w:rPr>
          <w:rFonts w:ascii="Arial" w:hAnsi="Arial" w:cs="Arial"/>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w:t>
      </w:r>
      <w:r w:rsidRPr="00284FB6">
        <w:rPr>
          <w:rFonts w:ascii="Arial" w:hAnsi="Arial" w:cs="Arial"/>
          <w:sz w:val="24"/>
          <w:szCs w:val="24"/>
        </w:rPr>
        <w:lastRenderedPageBreak/>
        <w:t xml:space="preserve">creare sempre nei cuore la vera speranza, così da portare con lui nel regno dei cieli molte altre anime. Verso il regno dei cieli si cammina insieme.   </w:t>
      </w:r>
    </w:p>
    <w:p w14:paraId="605B3575"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Il vero amore</w:t>
      </w:r>
      <w:r w:rsidRPr="00284FB6">
        <w:rPr>
          <w:rFonts w:ascii="Arial" w:hAnsi="Arial" w:cs="Arial"/>
          <w:sz w:val="24"/>
          <w:szCs w:val="24"/>
        </w:rPr>
        <w:t xml:space="preserv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261EA61E"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L’amore di incoraggiamento</w:t>
      </w:r>
      <w:r w:rsidRPr="00284FB6">
        <w:rPr>
          <w:rFonts w:ascii="Arial" w:hAnsi="Arial" w:cs="Arial"/>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00D793D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Mai deve mancare </w:t>
      </w:r>
      <w:r w:rsidRPr="00284FB6">
        <w:rPr>
          <w:rFonts w:ascii="Arial" w:hAnsi="Arial" w:cs="Arial"/>
          <w:i/>
          <w:iCs/>
          <w:sz w:val="24"/>
          <w:szCs w:val="24"/>
        </w:rPr>
        <w:t>l’amore di sprone</w:t>
      </w:r>
      <w:r w:rsidRPr="00284FB6">
        <w:rPr>
          <w:rFonts w:ascii="Arial" w:hAnsi="Arial" w:cs="Arial"/>
          <w:sz w:val="24"/>
          <w:szCs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695012EB"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L’amore di compagnia</w:t>
      </w:r>
      <w:r w:rsidRPr="00284FB6">
        <w:rPr>
          <w:rFonts w:ascii="Arial" w:hAnsi="Arial" w:cs="Arial"/>
          <w:sz w:val="24"/>
          <w:szCs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3FF2C3D3"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L’amore di condivisione</w:t>
      </w:r>
      <w:r w:rsidRPr="00284FB6">
        <w:rPr>
          <w:rFonts w:ascii="Arial" w:hAnsi="Arial" w:cs="Arial"/>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w:t>
      </w:r>
      <w:r w:rsidRPr="00284FB6">
        <w:rPr>
          <w:rFonts w:ascii="Arial" w:hAnsi="Arial" w:cs="Arial"/>
          <w:sz w:val="24"/>
          <w:szCs w:val="24"/>
        </w:rPr>
        <w:lastRenderedPageBreak/>
        <w:t xml:space="preserve">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5F4F3DA8"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Con l’amore di assunzione</w:t>
      </w:r>
      <w:r w:rsidRPr="00284FB6">
        <w:rPr>
          <w:rFonts w:ascii="Arial" w:hAnsi="Arial" w:cs="Arial"/>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7DFD4539"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Con l’amore di perfetta esemplarità evangelica</w:t>
      </w:r>
      <w:r w:rsidRPr="00284FB6">
        <w:rPr>
          <w:rFonts w:ascii="Arial" w:hAnsi="Arial" w:cs="Arial"/>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78558AD3"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Il cristiano ama i suoi fratelli in Adamo</w:t>
      </w:r>
      <w:r w:rsidRPr="00284FB6">
        <w:rPr>
          <w:rFonts w:ascii="Arial" w:hAnsi="Arial" w:cs="Arial"/>
          <w:sz w:val="24"/>
          <w:szCs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04BBA8E2"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Anche i fratelli in cristo vanno amati</w:t>
      </w:r>
      <w:r w:rsidRPr="00284FB6">
        <w:rPr>
          <w:rFonts w:ascii="Arial" w:hAnsi="Arial" w:cs="Arial"/>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E4A8CB1"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Se il cristiano non mostra ad ogni figlio di Adamo e ad ogni membro del corpo di Cristo la sublimità della sua nuova vita, che è </w:t>
      </w:r>
      <w:r w:rsidRPr="00284FB6">
        <w:rPr>
          <w:rFonts w:ascii="Arial" w:hAnsi="Arial" w:cs="Arial"/>
          <w:i/>
          <w:iCs/>
          <w:sz w:val="24"/>
          <w:szCs w:val="24"/>
        </w:rPr>
        <w:t>la trasformazione del vangelo</w:t>
      </w:r>
      <w:r w:rsidRPr="00284FB6">
        <w:rPr>
          <w:rFonts w:ascii="Arial" w:hAnsi="Arial" w:cs="Arial"/>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w:t>
      </w:r>
      <w:r w:rsidRPr="00284FB6">
        <w:rPr>
          <w:rFonts w:ascii="Arial" w:hAnsi="Arial" w:cs="Arial"/>
          <w:sz w:val="24"/>
          <w:szCs w:val="24"/>
        </w:rPr>
        <w:lastRenderedPageBreak/>
        <w:t xml:space="preserve">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7D042AAE"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23E640E3"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5353F8B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577868EE"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w:t>
      </w:r>
      <w:r w:rsidRPr="00284FB6">
        <w:rPr>
          <w:rFonts w:ascii="Arial" w:hAnsi="Arial" w:cs="Arial"/>
          <w:sz w:val="24"/>
          <w:szCs w:val="24"/>
        </w:rPr>
        <w:lastRenderedPageBreak/>
        <w:t>ritrovarla. Senza la coscienza della nostra particolare missione, si diviene strumenti di Satana e si edifica il suo regno, anziché impegnare ogni alito della nostra vita per l’edificazione del regno di Cristo Gesù e per portare la sua carità in ogni cuore.</w:t>
      </w:r>
    </w:p>
    <w:p w14:paraId="415E4901"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59237D5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w:t>
      </w:r>
    </w:p>
    <w:p w14:paraId="418C1B2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w:t>
      </w:r>
      <w:r w:rsidRPr="00284FB6">
        <w:rPr>
          <w:rFonts w:ascii="Arial" w:hAnsi="Arial" w:cs="Arial"/>
          <w:sz w:val="24"/>
          <w:szCs w:val="24"/>
        </w:rPr>
        <w:lastRenderedPageBreak/>
        <w:t xml:space="preserve">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36FA182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337E905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Ecco quando ancora va aggiunto sulla croce della carità: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1973A46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w:t>
      </w:r>
      <w:r w:rsidRPr="00284FB6">
        <w:rPr>
          <w:rFonts w:ascii="Arial" w:hAnsi="Arial" w:cs="Arial"/>
          <w:sz w:val="24"/>
          <w:szCs w:val="24"/>
        </w:rPr>
        <w:lastRenderedPageBreak/>
        <w:t>mondo tutta la Scrittura Canonica. Essa oggi va letta secondo i canoni di questa volontà di Dio immaginata. Ognuno poi possiede la sua particolare volontà immaginata. Ecco quanto abbiamo scritto su questa argomento mesi addietro:</w:t>
      </w:r>
    </w:p>
    <w:p w14:paraId="047704F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14:paraId="65067A1B"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14:paraId="448739B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14:paraId="12BF295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w:t>
      </w:r>
    </w:p>
    <w:p w14:paraId="4AA2612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w:t>
      </w:r>
      <w:r w:rsidRPr="00284FB6">
        <w:rPr>
          <w:rFonts w:ascii="Arial" w:hAnsi="Arial" w:cs="Arial"/>
          <w:sz w:val="24"/>
          <w:szCs w:val="24"/>
        </w:rPr>
        <w:lastRenderedPageBreak/>
        <w:t xml:space="preserve">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5275C78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dalla nostra vita e dalla vita di ogni altro essere esistente ogni trascendenza e soprannaturalità. Il desiderio di cancellare dalla nostra vita ogni relazione con il passato sia fede che di morale. </w:t>
      </w:r>
    </w:p>
    <w:p w14:paraId="0B74158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nuova terza alleanza è assai particolare e oltremodo pericolosa e letale? Perché essa già oggi e anche domani dovrà essere la vita della stessa Chiesa di Cristo Gesù, non di questa o di quell’altra Chiesa, ma della Chiesa, una, santa, cattolica, apostolica. </w:t>
      </w:r>
    </w:p>
    <w:p w14:paraId="7F6BB31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La fede che è sempre sotto lo sguardo vigile del Magistero. La Madre di Gesù. I sacramenti. I ministri sacri.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61C15BC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lastRenderedPageBreak/>
        <w:t xml:space="preserve">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51EAE1F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w:t>
      </w:r>
    </w:p>
    <w:p w14:paraId="3AEAD60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Se il discepolo di Gesù non precede il Signore e non dono tutto questo molteplice amore agli uomini per la loro conversione, redenzione, giustificazione, santificazione, il Signore verrà, giudicherà il mondo, ma di ogni peccato commesso per omissione e per non aver dato agli uomini tutta la ricchezza dei doni divini, sarà lui responsabile in eterno dinanzi al Signore. </w:t>
      </w:r>
    </w:p>
    <w:p w14:paraId="5E21D7EE"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Il cristiano deve svolgere la stessa missione di Abramo, la stessa missione di Mosè, la stessa missione dei profeti. Ecco tre esempi che sempre dovranno stare dinanzi agli occhi di ogni discepolo di Gesù.</w:t>
      </w:r>
    </w:p>
    <w:p w14:paraId="5365BC4C"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w:t>
      </w:r>
      <w:r w:rsidRPr="00284FB6">
        <w:rPr>
          <w:rFonts w:ascii="Arial" w:hAnsi="Arial" w:cs="Arial"/>
          <w:i/>
          <w:iCs/>
          <w:color w:val="000000"/>
          <w:sz w:val="22"/>
          <w:szCs w:val="24"/>
        </w:rPr>
        <w:lastRenderedPageBreak/>
        <w:t>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00F58C99"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671F8D04"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Come ebbe finito di parlare con Abramo, il Signore se ne andò e Abramo ritornò alla sua abitazione (Gen 18,16-33). </w:t>
      </w:r>
    </w:p>
    <w:p w14:paraId="4071BE93"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66A8F6D3"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7B11EC4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Mosè allora supplicò il Signore, suo Dio, e disse: «Perché, Signore, si accenderà la tua ira contro il tuo popolo, che hai fatto uscire dalla terra d’Egitto con grande forza e con mano potente? Perché dovranno dire gli </w:t>
      </w:r>
      <w:r w:rsidRPr="00284FB6">
        <w:rPr>
          <w:rFonts w:ascii="Arial" w:hAnsi="Arial" w:cs="Arial"/>
          <w:i/>
          <w:iCs/>
          <w:color w:val="000000"/>
          <w:sz w:val="22"/>
          <w:szCs w:val="24"/>
        </w:rPr>
        <w:lastRenderedPageBreak/>
        <w:t>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79A2EBCF"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Il Signore si pentì del male che aveva minacciato di fare al suo popolo.</w:t>
      </w:r>
    </w:p>
    <w:p w14:paraId="7A3D5A0F"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Mosè si voltò e scese dal monte con in mano le due tavole della Testimonianza, tavole scritte sui due lati, da una parte e dall’altra. Le tavole erano opera di Dio, la scrittura era scrittura di Dio, scolpita sulle tavole.</w:t>
      </w:r>
    </w:p>
    <w:p w14:paraId="1EB4E704"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Giosuè sentì il rumore del popolo che urlava e disse a Mosè: «C’è rumore di battaglia nell’accampamento». Ma rispose Mosè: «Non è il grido di chi canta: “Vittoria!”. Non è il grido di chi canta: “Disfatta!”. Il grido di chi canta a due cori io sento». </w:t>
      </w:r>
    </w:p>
    <w:p w14:paraId="1D0F37C8"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6BDBB764"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671758F5"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5BCA2EC"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30C2EB23"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Il Signore colpì il popolo, perché aveva fatto il vitello fabbricato da Aronne (Es 32,1-35). </w:t>
      </w:r>
    </w:p>
    <w:p w14:paraId="40C3686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lastRenderedPageBreak/>
        <w:t>Mi disse: «Figlio dell’uomo, àlzati, ti voglio parlare». A queste parole, uno spirito entrò in me, mi fece alzare in piedi e io ascoltai colui che mi parlava.</w:t>
      </w:r>
    </w:p>
    <w:p w14:paraId="2389AE62"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73F3B373"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6738386A"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72D91B3D"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0DF6E01C"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530049D8"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4D1DBBBC"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w:t>
      </w:r>
      <w:r w:rsidRPr="00284FB6">
        <w:rPr>
          <w:rFonts w:ascii="Arial" w:hAnsi="Arial" w:cs="Arial"/>
          <w:i/>
          <w:iCs/>
          <w:color w:val="000000"/>
          <w:sz w:val="22"/>
          <w:szCs w:val="24"/>
        </w:rPr>
        <w:lastRenderedPageBreak/>
        <w:t>malvagio ed egli non si converte dalla sua malvagità e dalla sua perversa condotta, egli morirà per la sua iniquità, ma tu ti sarai salvato.</w:t>
      </w:r>
    </w:p>
    <w:p w14:paraId="08B7F417"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141BD333"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0A8211E3"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È questa la grande moralità del corpo di Cristo, corpo che dovrà prima impedire che sorga e poi togliere dal mondo e dalla Chiesa la grande e universale idolatria, la grande e universale immoralità, la grande e universale, oggi, amoralità. </w:t>
      </w:r>
    </w:p>
    <w:p w14:paraId="3AF4FA7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Leggiamo il Testo Sacro del Profeta Sofonia:</w:t>
      </w:r>
    </w:p>
    <w:p w14:paraId="6338BE1B" w14:textId="77777777" w:rsidR="00284FB6" w:rsidRPr="00284FB6" w:rsidRDefault="00284FB6" w:rsidP="00284FB6">
      <w:pPr>
        <w:spacing w:after="120"/>
        <w:ind w:left="567" w:right="567"/>
        <w:jc w:val="both"/>
        <w:rPr>
          <w:rFonts w:ascii="Arial" w:hAnsi="Arial" w:cs="Arial"/>
          <w:i/>
          <w:iCs/>
          <w:sz w:val="22"/>
          <w:szCs w:val="22"/>
        </w:rPr>
      </w:pPr>
      <w:r w:rsidRPr="00284FB6">
        <w:rPr>
          <w:rFonts w:ascii="Arial" w:hAnsi="Arial" w:cs="Arial"/>
          <w:i/>
          <w:iCs/>
          <w:sz w:val="22"/>
          <w:szCs w:val="22"/>
        </w:rPr>
        <w:t>Parola del Signore che fu rivolta a Sofonia, figlio di Cusì, figlio di Godolia, figlio di Amaria, figlio di Ezechia, al tempo di Giosia, figlio di Amon, re di Giuda.</w:t>
      </w:r>
    </w:p>
    <w:p w14:paraId="12E1F1B8" w14:textId="77777777" w:rsidR="00284FB6" w:rsidRPr="00284FB6" w:rsidRDefault="00284FB6" w:rsidP="00284FB6">
      <w:pPr>
        <w:spacing w:after="120"/>
        <w:ind w:left="567" w:right="567"/>
        <w:jc w:val="both"/>
        <w:rPr>
          <w:rFonts w:ascii="Arial" w:hAnsi="Arial" w:cs="Arial"/>
          <w:i/>
          <w:iCs/>
          <w:sz w:val="22"/>
          <w:szCs w:val="22"/>
        </w:rPr>
      </w:pPr>
      <w:r w:rsidRPr="00284FB6">
        <w:rPr>
          <w:rFonts w:ascii="Arial" w:hAnsi="Arial" w:cs="Arial"/>
          <w:i/>
          <w:iCs/>
          <w:sz w:val="22"/>
          <w:szCs w:val="22"/>
        </w:rPr>
        <w:t>«Tutto farò sparire dalla terra. Oracolo del Signore. Distruggerò uomini e bestie; distruggerò gli uccelli del cielo e i pesci del mare, farò inciampare i malvagi, eliminerò l’uomo dalla terra. Oracolo del Signore.</w:t>
      </w:r>
    </w:p>
    <w:p w14:paraId="0102E681" w14:textId="77777777" w:rsidR="00284FB6" w:rsidRPr="00284FB6" w:rsidRDefault="00284FB6" w:rsidP="00284FB6">
      <w:pPr>
        <w:spacing w:after="120"/>
        <w:ind w:left="567" w:right="567"/>
        <w:jc w:val="both"/>
        <w:rPr>
          <w:rFonts w:ascii="Arial" w:hAnsi="Arial" w:cs="Arial"/>
          <w:i/>
          <w:iCs/>
          <w:sz w:val="22"/>
          <w:szCs w:val="22"/>
        </w:rPr>
      </w:pPr>
      <w:r w:rsidRPr="00284FB6">
        <w:rPr>
          <w:rFonts w:ascii="Arial" w:hAnsi="Arial" w:cs="Arial"/>
          <w:i/>
          <w:iCs/>
          <w:sz w:val="22"/>
          <w:szCs w:val="22"/>
        </w:rPr>
        <w:t>Stenderò la mano su Giuda e su tutti gli abitanti di Gerusalemme; eliminerò da questo luogo quello che resta di Baal e il nome degli addetti ai culti insieme ai sacerdoti, quelli che sui tetti si prostrano davanti all’esercito celeste e quelli che si prostrano giurando per il Signore, e poi giurano per Milcom, quelli che si allontanano dal seguire il Signore, che non lo cercano né lo consultano».</w:t>
      </w:r>
    </w:p>
    <w:p w14:paraId="6751A15A" w14:textId="77777777" w:rsidR="00284FB6" w:rsidRPr="00284FB6" w:rsidRDefault="00284FB6" w:rsidP="00284FB6">
      <w:pPr>
        <w:spacing w:after="120"/>
        <w:ind w:left="567" w:right="567"/>
        <w:jc w:val="both"/>
        <w:rPr>
          <w:rFonts w:ascii="Arial" w:hAnsi="Arial" w:cs="Arial"/>
          <w:i/>
          <w:iCs/>
          <w:sz w:val="22"/>
          <w:szCs w:val="22"/>
        </w:rPr>
      </w:pPr>
      <w:r w:rsidRPr="00284FB6">
        <w:rPr>
          <w:rFonts w:ascii="Arial" w:hAnsi="Arial" w:cs="Arial"/>
          <w:i/>
          <w:iCs/>
          <w:sz w:val="22"/>
          <w:szCs w:val="22"/>
        </w:rPr>
        <w:t xml:space="preserve">Silenzio, alla presenza del Signore Dio, perché il giorno del Signore è vicino, perché il Signore ha preparato un sacrificio, ha purificato i suoi invitati. </w:t>
      </w:r>
    </w:p>
    <w:p w14:paraId="41A7E645" w14:textId="77777777" w:rsidR="00284FB6" w:rsidRPr="00284FB6" w:rsidRDefault="00284FB6" w:rsidP="00284FB6">
      <w:pPr>
        <w:spacing w:after="120"/>
        <w:ind w:left="567" w:right="567"/>
        <w:jc w:val="both"/>
        <w:rPr>
          <w:rFonts w:ascii="Arial" w:hAnsi="Arial" w:cs="Arial"/>
          <w:i/>
          <w:iCs/>
          <w:sz w:val="22"/>
          <w:szCs w:val="22"/>
        </w:rPr>
      </w:pPr>
      <w:r w:rsidRPr="00284FB6">
        <w:rPr>
          <w:rFonts w:ascii="Arial" w:hAnsi="Arial" w:cs="Arial"/>
          <w:i/>
          <w:iCs/>
          <w:sz w:val="22"/>
          <w:szCs w:val="22"/>
        </w:rPr>
        <w:t>«Nel giorno del sacrificio del Signore, io punirò i capi e i figli di re e quanti vestono alla moda straniera; punirò in quel giorno chiunque salta la soglia, chi riempie di rapine e di frodi il palazzo del suo padrone. In quel giorno – oracolo del Signore – grida d’aiuto verranno dalla porta dei Pesci, ululati dal quartiere nuovo e grande fragore dai colli. Urlate, abitanti del Mortaio, poiché tutta la turba dei mercanti è finita, tutti i pesatori dell’argento sono sterminati.</w:t>
      </w:r>
    </w:p>
    <w:p w14:paraId="6139AB92" w14:textId="77777777" w:rsidR="00284FB6" w:rsidRPr="00284FB6" w:rsidRDefault="00284FB6" w:rsidP="00284FB6">
      <w:pPr>
        <w:spacing w:after="120"/>
        <w:ind w:left="567" w:right="567"/>
        <w:jc w:val="both"/>
        <w:rPr>
          <w:rFonts w:ascii="Arial" w:hAnsi="Arial" w:cs="Arial"/>
          <w:i/>
          <w:iCs/>
          <w:sz w:val="22"/>
          <w:szCs w:val="22"/>
        </w:rPr>
      </w:pPr>
      <w:r w:rsidRPr="00284FB6">
        <w:rPr>
          <w:rFonts w:ascii="Arial" w:hAnsi="Arial" w:cs="Arial"/>
          <w:i/>
          <w:iCs/>
          <w:sz w:val="22"/>
          <w:szCs w:val="22"/>
        </w:rPr>
        <w:t>In quel tempo perlustrerò Gerusalemme con lanterne e farò giustizia di quegli uomini che, riposando come vino sulla feccia, pensano: “Il Signore non fa né bene né male”. I loro beni saranno saccheggiati e le loro case distrutte. Costruiranno case ma non le abiteranno, pianteranno viti, ma non ne berranno il vino».</w:t>
      </w:r>
    </w:p>
    <w:p w14:paraId="7C77FD51" w14:textId="77777777" w:rsidR="00284FB6" w:rsidRPr="00284FB6" w:rsidRDefault="00284FB6" w:rsidP="00284FB6">
      <w:pPr>
        <w:spacing w:after="120"/>
        <w:ind w:left="567" w:right="567"/>
        <w:jc w:val="both"/>
        <w:rPr>
          <w:rFonts w:ascii="Arial" w:hAnsi="Arial" w:cs="Arial"/>
          <w:i/>
          <w:iCs/>
          <w:sz w:val="22"/>
          <w:szCs w:val="22"/>
        </w:rPr>
      </w:pPr>
      <w:r w:rsidRPr="00284FB6">
        <w:rPr>
          <w:rFonts w:ascii="Arial" w:hAnsi="Arial" w:cs="Arial"/>
          <w:i/>
          <w:iCs/>
          <w:sz w:val="22"/>
          <w:szCs w:val="22"/>
        </w:rPr>
        <w:lastRenderedPageBreak/>
        <w:t>È vicino il grande giorno del Signore, è vicino e avanza a grandi passi. Una voce: «</w:t>
      </w:r>
      <w:bookmarkStart w:id="7" w:name="_Hlk157488813"/>
      <w:r w:rsidRPr="00284FB6">
        <w:rPr>
          <w:rFonts w:ascii="Arial" w:hAnsi="Arial" w:cs="Arial"/>
          <w:i/>
          <w:iCs/>
          <w:sz w:val="22"/>
          <w:szCs w:val="22"/>
        </w:rPr>
        <w:t>Amaro è il giorno del Signore!</w:t>
      </w:r>
      <w:bookmarkEnd w:id="7"/>
      <w:r w:rsidRPr="00284FB6">
        <w:rPr>
          <w:rFonts w:ascii="Arial" w:hAnsi="Arial" w:cs="Arial"/>
          <w:i/>
          <w:iCs/>
          <w:sz w:val="22"/>
          <w:szCs w:val="22"/>
        </w:rPr>
        <w:t>». Anche un prode lo grida. Giorno d’ira quel giorno, giorno di angoscia e di afflizione, giorno di rovina e di sterminio, giorno di tenebra e di oscurità, e giorno di nube e di caligine, giorno di suono di corno e di grido di guerra sulle città fortificate e sulle torri elevate.</w:t>
      </w:r>
    </w:p>
    <w:p w14:paraId="223E013E" w14:textId="77777777" w:rsidR="00284FB6" w:rsidRPr="00284FB6" w:rsidRDefault="00284FB6" w:rsidP="00284FB6">
      <w:pPr>
        <w:spacing w:after="120"/>
        <w:ind w:left="567" w:right="567"/>
        <w:jc w:val="both"/>
        <w:rPr>
          <w:rFonts w:ascii="Arial" w:hAnsi="Arial" w:cs="Arial"/>
          <w:i/>
          <w:iCs/>
          <w:sz w:val="22"/>
          <w:szCs w:val="22"/>
        </w:rPr>
      </w:pPr>
      <w:r w:rsidRPr="00284FB6">
        <w:rPr>
          <w:rFonts w:ascii="Arial" w:hAnsi="Arial" w:cs="Arial"/>
          <w:i/>
          <w:iCs/>
          <w:sz w:val="22"/>
          <w:szCs w:val="22"/>
        </w:rPr>
        <w:t>Metterò gli uomini in angoscia e cammineranno come ciechi, perché hanno peccato contro il Signore; il loro sangue sarà sparso come polvere e la loro carne come escrementi.  Neppure il loro argento, neppure il loro oro potranno salvarli.</w:t>
      </w:r>
    </w:p>
    <w:p w14:paraId="3FC261E5" w14:textId="77777777" w:rsidR="00284FB6" w:rsidRPr="00284FB6" w:rsidRDefault="00284FB6" w:rsidP="00284FB6">
      <w:pPr>
        <w:spacing w:after="120"/>
        <w:ind w:left="567" w:right="567"/>
        <w:jc w:val="both"/>
        <w:rPr>
          <w:rFonts w:ascii="Arial" w:hAnsi="Arial" w:cs="Arial"/>
          <w:i/>
          <w:iCs/>
          <w:sz w:val="22"/>
          <w:szCs w:val="22"/>
        </w:rPr>
      </w:pPr>
      <w:r w:rsidRPr="00284FB6">
        <w:rPr>
          <w:rFonts w:ascii="Arial" w:hAnsi="Arial" w:cs="Arial"/>
          <w:i/>
          <w:iCs/>
          <w:sz w:val="22"/>
          <w:szCs w:val="22"/>
        </w:rPr>
        <w:t xml:space="preserve">Nel giorno dell’ira del Signore e al fuoco della sua gelosia tutta la terra sarà consumata, poiché farà improvvisa distruzione di tutti gli abitanti della terra (Sof 1,1-18). </w:t>
      </w:r>
    </w:p>
    <w:p w14:paraId="1F3254C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Ecco il grande, gravissimo, pesantissimo peccato di moltissimi discepoli di Gesù: non solo non precedono il Signore portando ai loro fratelli, sia fratelli in Cristo e sia fratelli in Adamo, tutta la ricchezza dei doni celesti. Se fosse solo questo il peccato, peccato di sola omissione, vi potrebbe essere ancora salvezza nel mondo, a causa della grazia e della sapienza divine che sempre muovono l’uomo verso la ricerca della verità. </w:t>
      </w:r>
    </w:p>
    <w:p w14:paraId="68EB0DD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Il peccato di questi moltissimi discepoli di Gesù, va infinitamente oltre l’omissione, esso sta giungendo alla dichiarazione di non validità per l’uomo di oggi di tutta la Divina Rivelazione. Al tempo di Geremia la Parola era stata ridotta a menzogna. Oggi è stata ridotto a non validità per l’uomo del nostro tempo. </w:t>
      </w:r>
    </w:p>
    <w:p w14:paraId="1C7DD54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Se la Parola non è più valida, tutta la verità contenuta in essa neanche è più valida. Ecco allora la necessità di creare noi un altro Dio, un’altra Chiesa, un’altra Legge morale. Quale è oggi la Legge morale che si vuole imporre ad ogni discepolo di Gesù servendoci della sapienza diabolica e infernale e sostituendo la misericordia del Signore con la nostra misericordia di peccato?</w:t>
      </w:r>
    </w:p>
    <w:p w14:paraId="226AFFA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Questa Legge morale è la Legge che dichiara non valida per oggi tutta la Morale antica. Se tutta la Morale antica non è più valida, neanche tutta la Teologia antica oggi è più valida. Un altro Dio: il Dio fatto dagli uomini. Un’altra Parola: quella dell’uomo. Un’altra morale: l’assenza di ogni antica moralità. La benedizione del peccato è solo una piccolissima ombra dell’albero che oggi si sta piantando nella Chiesa e per la Chiesa nel mondo. Quando questo albero, oggi nascosto sotto una coltre di finzioni teologiche, ecclesiologiche, finzioni antropologiche, finzioni scientifiche,  finzioni di ogni altro genere, verrà svelato, allora sarà troppo tardi per poter essere sradicato dal cuore della Chiesa e del mondo. </w:t>
      </w:r>
    </w:p>
    <w:p w14:paraId="7DDE3F6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Rimane però in eterno una verità: l’uomo si potrà anche costruire i suoi idoli e le sue leggi di immoralità, quando il Signore verrà nel giorno della sua ira, giudicherà ogni uomo dalla sua Parola, dalla sua Divina Rivelazione, dalla Verità dello Spirito Santo, dai suoi Pensieri. All’uomo la responsabilità eterna di scegliere la vita o la morte eterna, la benedizione o la maledizione eterna, la luce o la tenebra eterna. Lui potrà scegliere il Paradiso e il Paradiso gli sarà dato. Ma potrà anche scegliere l’inferno e l’inferno gli sarà dato. Veramente i pensieri di Dio distano dai pensieri dell’uomo quando dista l’oriente dall’occidente.</w:t>
      </w:r>
    </w:p>
    <w:p w14:paraId="5232F97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Per questo il Signore ha chiamato e mandato i suoi Apostoli nel mondo: per preparare il giorno della sua ira. La missione degli Apostoli è la missione di Elia, </w:t>
      </w:r>
      <w:r w:rsidRPr="00284FB6">
        <w:rPr>
          <w:rFonts w:ascii="Arial" w:hAnsi="Arial" w:cs="Arial"/>
          <w:sz w:val="24"/>
          <w:szCs w:val="24"/>
        </w:rPr>
        <w:lastRenderedPageBreak/>
        <w:t>ma secondo le regole dl Nuovo Testamento e non secondo le regole dell’Antica Alleanza, tra le dure regole vi è la distanza di Cristo Gesù Crocifisso:</w:t>
      </w:r>
    </w:p>
    <w:p w14:paraId="0898C969"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3,22-24). </w:t>
      </w:r>
    </w:p>
    <w:p w14:paraId="687374B1"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Missione altissima quella degli Apostoli del Signore e in comunione gerarchica con essi, la missione di ogni discepolo di Gesù, di ogni membro del suo corpo. La missione del corpo è la missione del Capo. </w:t>
      </w:r>
    </w:p>
    <w:p w14:paraId="3050A94E" w14:textId="77777777" w:rsidR="00284FB6" w:rsidRPr="00284FB6" w:rsidRDefault="00284FB6" w:rsidP="00284FB6">
      <w:pPr>
        <w:spacing w:after="120"/>
        <w:jc w:val="both"/>
        <w:rPr>
          <w:rFonts w:ascii="Arial" w:hAnsi="Arial" w:cs="Arial"/>
          <w:sz w:val="24"/>
          <w:szCs w:val="24"/>
        </w:rPr>
      </w:pPr>
    </w:p>
    <w:p w14:paraId="217BEA9B" w14:textId="77777777" w:rsidR="00284FB6" w:rsidRPr="00284FB6" w:rsidRDefault="00284FB6" w:rsidP="00284FB6">
      <w:pPr>
        <w:keepNext/>
        <w:spacing w:after="240"/>
        <w:jc w:val="center"/>
        <w:outlineLvl w:val="1"/>
        <w:rPr>
          <w:rFonts w:ascii="Arial" w:hAnsi="Arial"/>
          <w:b/>
          <w:sz w:val="32"/>
          <w:szCs w:val="16"/>
        </w:rPr>
      </w:pPr>
      <w:bookmarkStart w:id="8" w:name="_Toc157592525"/>
      <w:r w:rsidRPr="00284FB6">
        <w:rPr>
          <w:rFonts w:ascii="Arial" w:hAnsi="Arial"/>
          <w:b/>
          <w:sz w:val="32"/>
          <w:szCs w:val="16"/>
        </w:rPr>
        <w:t>IL GIUDIZIO DI DIO SU QUANTI COMMETTONO INIQUITÀ</w:t>
      </w:r>
      <w:bookmarkEnd w:id="8"/>
    </w:p>
    <w:p w14:paraId="29E40AE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Su quale Legge si svolgerà il giudizio del Signore nel giorno della sua ira? </w:t>
      </w:r>
    </w:p>
    <w:p w14:paraId="2C8354E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Prima di tutto su ogni disobbedienza alla verità o legge scritta dal Signore nella nostra natura. Su questa legge o verità i peccati degli uomini oggi sono infiniti. </w:t>
      </w:r>
    </w:p>
    <w:p w14:paraId="455BF31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Ogni diritto negato alla natura, ogni diritto oltraggiato, ogni diritto cancellato, ogni diritto maltrattato, ogni diritto negato, sarà oggetto di indagine rigorosa da parte del Signore. Su alcuni diritti negati ecco cosa abbiamo già scritto:</w:t>
      </w:r>
    </w:p>
    <w:p w14:paraId="738A5BE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Dio è la verità divina, eterna, indistruttibile, perenne. Dio è la verità che mai tramonta, mai cambia, mai viene meno. Dio è la verità che rimane in eterno. Dio è la verità che fa vera ogni cosa creata. Anche l’uomo è vero se si lascia trasformare dalla verità di Dio. La verità di Dio è la verità di ogni uomo. Anche la verità di Dio si conosce per rivelazione, per grazia, per dono dell’Onnipotente. Una volta che il Signore ci ha manifestato la sua verità è giusto che l’uomo che la riceve renda partecipe di essa ogni altro uomo. Chi fa conoscere nella sua interezza la verità di Dio, ricevuta e accolta per rivelazione da parte dello stesso  Dio, rende al Signore la più grande gloria, perché lo proclama il solo Vero Dio dal quale nasce e scaturisce ogni altra verità. Dio è la fonte della verità, perché Dio è la verità. Proclamare questa sua essenza è rendergli la vera gloria.</w:t>
      </w:r>
    </w:p>
    <w:p w14:paraId="1DF57C6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Ogni discepolo di Cristo Gesù, se vuole essere tale, deve essere servo della verità di Cristo, di Dio, nello Spirito Santo. Come si diviene servi della verità di Cristo e di Dio? Prima di ogni cosa accogliendola e lasciandosi trasformare da essa. La verità di Cristo e di Dio è l’unica verità che ci fa veri nel tempo e nell’eternità, ci fa veri con noi stessi e con gli altri, con Dio e con l’universo intero. Chi non si lascia fare vero dalla verità di Cristo e di Dio rimane o nella sua falsità naturale, o in una verità appena abbozzata. </w:t>
      </w:r>
    </w:p>
    <w:p w14:paraId="6DB12A4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La verità piena, perfetta, santa, eterna dell’uomo è solo la verità di Dio in Cristo per opera dello Spirito Santo. Una volta che si è accolta la Parola e mentre la si vive, la si dona ad ogni altro uomo, ponendo una grandissima attenzione affinché non si introduca nella verità di Dio nessun elemento di falsità che proviene dal pensiero dell’uomo. Si è servi della verità solo se si è onesti dinanzi alla Parola e si è onesti quando nessun elemento della terra viene a inquinare la verità </w:t>
      </w:r>
      <w:r w:rsidRPr="00284FB6">
        <w:rPr>
          <w:rFonts w:ascii="Arial" w:hAnsi="Arial" w:cs="Arial"/>
          <w:sz w:val="24"/>
          <w:szCs w:val="24"/>
        </w:rPr>
        <w:lastRenderedPageBreak/>
        <w:t>santissima che il Signore ci ha rivelato e che di giorno in giorno per mezzo del Suo Santo Spirito ci fa conoscere nella sua pienezza tutta intera.</w:t>
      </w:r>
    </w:p>
    <w:p w14:paraId="40B05AA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Non c’è verità dell’uomo se non dalla verità eterna di Dio. La verità di Dio dice e manifesta la verità dell’uomo. Se nella verità di Dio si introducono falsità della terra, necessariamente queste falsità introdotte nella verità di Dio divengono falsità che si introducono nella verità dell’uomo. Se uno vuole sapere il grado di verità del suo Dio è sufficiente che osservi e scruti il grado di verità della sua umanità. Ogni falsità introdotta nella sua verità è segno di una più grande falsità che è stata introdotta nella verità di Dio. Chi vuole riportare l’uomo nella pienezza della sua verità è giusto che inizi a portare la pienezza della verità in Dio. È sempre da Dio che dobbiamo cominciare se vogliamo risolvere il problema dell’uomo. Chi comincia dall’uomo mai potrà pervenire alla pienezza della sua verità, perché l’uomo è un miscuglio di pochissime verità e moltissime falsità. Sovente le moltissime falsità oscurano e nascondono anche le piccolissime verità che ancora persistono nel suo cuore.</w:t>
      </w:r>
    </w:p>
    <w:p w14:paraId="4892CFF3"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Chi vuole conoscere la verità di Dio deve partire dalla verità di Cristo. È Cristo Gesù la verità di Dio e chi esclude Cristo dalla conoscenza della verità di Dio, è condannato ad adorare sempre un Dio falso, un Dio non vero, un Dio fatto dall’uomo, un Dio che è un idolo, una creazione di mente umana. Questa verità oggi è in grande sofferenza. C’è una tentazione costante che prende molti figli della Chiesa e li spinge a pensare che si possa proporre l’adorazione di un unico Dio senza necessariamente passare per Cristo. Questa è la più grande tentazione, perché questa è la negazione di Cristo come Via, Verità e Vita del Padre. Il Padre si dona a noi in Cristo Gesù. Senza Cristo il Padre  non si dona, perché è Cristo il suo dono d’amore, di salvezza,  di redenzione, di giustificazione, di santificazione. È Cristo la  verità e la santità di ogni uomo.</w:t>
      </w:r>
    </w:p>
    <w:p w14:paraId="43406CD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La nostra verità è dalla verità di Dio. La verità di Dio per noi  è dalla verità di Cristo Gesù. La verità di Dio per noi è Cristo,  ma è anche in Cristo, per Cristo, da Cristo, con Cristo. Chi distrugge questa verità, si distrugge nella sua verità. Chi annulla questa verità, si annulla nella sua verità. Chi combatte questa verità combatte la verità dell’uomo. Questo mistero deve essere proclamato con vigore, fermezza, santità, fortezza. Per questo mistero il cristiano deve essere pronto anche a subire il martirio. È in questo mistero la sua verità e fuori di questo mistero non c’è verità per lui.</w:t>
      </w:r>
    </w:p>
    <w:p w14:paraId="199CBD4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Quanto stiamo dicendo è confermato perennemente dalla  storia. Dove Cristo è rifiutato, non ascoltato, combattuto, rinnegato, venduto, tradito, crocifisso; dove Cristo viene bandito  dalla vita della comunità civile, l’uomo cade immediatamente  in una falsità globale, perde ogni orientamento, smarrisce ogni  finalità della sua vita. È triste, perché senza speranza, quella comunità degli uomini nella quale non regna la verità di Cristo. In questa comunità non regna la verità dell’uomo. In questa comunità regna e vive un uomo che non è vero uomo. In questa comunità regna un uomo non uomo. Chi non accoglie Cristo Gesù si condanna alla falsità, alla morte, all’immoralità, alla non verità, alla non vita che potrebbe anche trasformarsi in morte eterna. Regna la vita dove regna Cristo, perché lì regna la verità di Dio e dell’uomo.</w:t>
      </w:r>
    </w:p>
    <w:p w14:paraId="2D168E6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lastRenderedPageBreak/>
        <w:t xml:space="preserve">È sufficiente che noi oggi pensiamo a tutti i falsi diritti che l’uomo vuole che gli siano riconosciuti per legge da chi è preposto al suo governo. Ogni falso diritto che l’uomo vuole che gli venga riconosciuto vi è un diritto vero che si nega all’intera comunità. Pensiamo per un istante al vero diritto di un bambino  e comprenderemo: </w:t>
      </w:r>
    </w:p>
    <w:p w14:paraId="5562136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Quanto stiamo per dire non appartiene al cristiano. Se appartenesse al cristiano ognuno potrebbe dire: «Io non sono cristiano e ciò che dici non mi interessa. Interessa a te che sei cristiano». </w:t>
      </w:r>
    </w:p>
    <w:p w14:paraId="2E8F5EA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Quanto stiamo per dire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È legge perenne, universale, per ogni uomo. La morte nel tempo si trasformerà in morte eterna. </w:t>
      </w:r>
    </w:p>
    <w:p w14:paraId="4D2E759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Ciò premesso, possiamo procedere senza indugio. Per comprendere quanto il Signore Dio, il Creatore dell’uomo, ha scritto  come diritto che ogni uomo è chiamato a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w:t>
      </w:r>
    </w:p>
    <w:p w14:paraId="0A62350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7498AA6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una vera famiglia ed è vera famiglia solo quella tra un uomo e una donna, creata con patto pubblico, nel quale ci si impegna alla fedeltà e all’indissolubilità. Altre famiglie non sono, mai potranno essere secondo Dio.</w:t>
      </w:r>
    </w:p>
    <w:p w14:paraId="1FCE03FE"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È diritto dell’uomo essere concepito. La famiglia voluta da Dio è ordinata non solo all’intima unione dell’uomo e della donna, a fare, cioè, una sola carne, ma anche perché dalla sola carne venga altra vita. Fine unitivo e procreativo devono essere </w:t>
      </w:r>
      <w:r w:rsidRPr="00284FB6">
        <w:rPr>
          <w:rFonts w:ascii="Arial" w:hAnsi="Arial" w:cs="Arial"/>
          <w:sz w:val="24"/>
          <w:szCs w:val="24"/>
        </w:rPr>
        <w:lastRenderedPageBreak/>
        <w:t>un solo fine. Paternità e maternità responsabile non significa che è dalla volontà dell’uomo o della donna avere o non avere figli. Significa invece che il diritto dell’uomo a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3D7BE15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di ogni uomo conoscere, amare, vivere con il proprio padre e la propria madre. Non può un figlio avere più “padri” o un padre, non vero padre, perché non è sangue dal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w:t>
      </w:r>
    </w:p>
    <w:p w14:paraId="5480BE0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Ecco perché è diritto dell’uomo, per disposizione eterna del suo Creatore, nascere da una vera famiglia ed è vera famiglia quella fatta secondo la sua volontà. 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 «Fu pure detto: “Chi ripudia la propria moglie, le dia l’atto del ripudio”. Ma io vi dico: chiunque ripudia la propria moglie, eccetto il caso di unione illegittima, la espone all’adulterio, e chiunque sposa una ripudiata, commette adulterio» (Mt 5,31-32).</w:t>
      </w:r>
    </w:p>
    <w:p w14:paraId="6A07740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w:t>
      </w:r>
    </w:p>
    <w:p w14:paraId="3AFA133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w:t>
      </w:r>
    </w:p>
    <w:p w14:paraId="26BF2DE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È diritto del bambino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w:t>
      </w:r>
      <w:r w:rsidRPr="00284FB6">
        <w:rPr>
          <w:rFonts w:ascii="Arial" w:hAnsi="Arial" w:cs="Arial"/>
          <w:sz w:val="24"/>
          <w:szCs w:val="24"/>
        </w:rPr>
        <w:lastRenderedPageBreak/>
        <w:t>fa uso e lo riduce in polvere. Non ci sono droghe leggere e droghe pesanti. Tutte richiedono il sacrificio, l’olocausto fisico di chi ne fa uso.</w:t>
      </w:r>
    </w:p>
    <w:p w14:paraId="0F51788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del bambino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w:t>
      </w:r>
    </w:p>
    <w:p w14:paraId="4389729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del bambino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w:t>
      </w:r>
    </w:p>
    <w:p w14:paraId="0AFDD06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del bambino nascere da genitori che sanno fare buon uso del cibo. Il cibo non è temuto da nessuno. Nessuno lo considera una vera peste, una fonte inesauribile di malattie e di attentato alla salute dell’uomo. Un tempo si diceva «ne uccide più la gola che la spada». Esso va assunto con parsimonia, temperanza, prudenza, somma attenzione, vigilanza. Ogni grammo in più è un veleno che noi ingeriamo nel nostro corpo per la sua rovina e non di certo per il suo bene.</w:t>
      </w:r>
    </w:p>
    <w:p w14:paraId="4630556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del bambino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w:t>
      </w:r>
    </w:p>
    <w:p w14:paraId="47486E43"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del bambino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w:t>
      </w:r>
    </w:p>
    <w:p w14:paraId="40BADC21"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del bambino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w:t>
      </w:r>
    </w:p>
    <w:p w14:paraId="5B9BA50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È diritto del bambino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w:t>
      </w:r>
      <w:r w:rsidRPr="00284FB6">
        <w:rPr>
          <w:rFonts w:ascii="Arial" w:hAnsi="Arial" w:cs="Arial"/>
          <w:sz w:val="24"/>
          <w:szCs w:val="24"/>
        </w:rPr>
        <w:lastRenderedPageBreak/>
        <w:t>dopo,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w:t>
      </w:r>
    </w:p>
    <w:p w14:paraId="7D16922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w:t>
      </w:r>
    </w:p>
    <w:p w14:paraId="65F193C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Proviamo ora a mettere in luce qualche diritto del bambino prima dello stesso concepimento e si comprenderà tutto il male  creato in questo mondo fatto di dèi. Quelli dopo il concepimento e dopo la nascita sono diritti dell’anima, dello spirito, del corpo, diritti naturali e soprannaturali, diritti per il tempo e per l’eternità.</w:t>
      </w:r>
    </w:p>
    <w:p w14:paraId="7FBECFFE"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w:t>
      </w:r>
    </w:p>
    <w:p w14:paraId="563E44E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Ogni bambino figlio di cristiani ha questo diritto: nascere da una famiglia cristiana. Ogni altro concepimento e ogni altra nascita non è secondo la Legge del Signore. Non è dalla natura divenuta cristiana e obbligata a osservare la legge di Cristo. È invece dalla volontà di peccato degli uomini. 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 un diritto del bambino che è prima della sua nascita è vera follia per questa umanità, vera pazzia. Se poi dovessimo aggiungere l’altro diritto del bambino, anche questo prima del suo stesso concepimento, allora qui siamo da internare.</w:t>
      </w:r>
    </w:p>
    <w:p w14:paraId="2DE60EB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w:t>
      </w:r>
    </w:p>
    <w:p w14:paraId="6DCE3553"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w:t>
      </w:r>
    </w:p>
    <w:p w14:paraId="1AE0A49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lastRenderedPageBreak/>
        <w:t xml:space="preserve">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371817CB"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w:t>
      </w:r>
    </w:p>
    <w:p w14:paraId="32558AC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w:t>
      </w:r>
    </w:p>
    <w:p w14:paraId="16B9F1C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 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Mai potrà dirsi civiltà. </w:t>
      </w:r>
    </w:p>
    <w:p w14:paraId="767E027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Oggi dobbiamo confessare che la disumanità è grande. 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w:t>
      </w:r>
    </w:p>
    <w:p w14:paraId="5B31638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dell’uomo che gli venga annunziato Gesù Signore  secondo la purissima verità del Vangelo.</w:t>
      </w:r>
    </w:p>
    <w:p w14:paraId="10C3F2D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dell’uomo rinascere da acqua e da Spirito Santo.</w:t>
      </w:r>
    </w:p>
    <w:p w14:paraId="484899F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dell’uomo essere incorporato alla Chiesa una, santa,  cattolica, apostolica, che è solo quella il cui fondamento visibile è Pietro.</w:t>
      </w:r>
    </w:p>
    <w:p w14:paraId="244793D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diritto di ogni uomo essere confortato con la grazia  e la verità di Cristo Signore, sostenuto dall’annunzio della Parola.</w:t>
      </w:r>
    </w:p>
    <w:p w14:paraId="68FF634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lastRenderedPageBreak/>
        <w:t>È diritto dell’uomo conoscere in pienezza di verità chi è il suo Creatore, Signore, Dio. 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w:t>
      </w:r>
    </w:p>
    <w:p w14:paraId="2890F2F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w:t>
      </w:r>
    </w:p>
    <w:p w14:paraId="5BC5A27B"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w:t>
      </w:r>
    </w:p>
    <w:p w14:paraId="47F71DB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 </w:t>
      </w:r>
    </w:p>
    <w:p w14:paraId="6E3C48A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w:t>
      </w:r>
    </w:p>
    <w:p w14:paraId="19BB1D1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w:t>
      </w:r>
    </w:p>
    <w:p w14:paraId="3A578B51"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w:t>
      </w:r>
    </w:p>
    <w:p w14:paraId="4B88705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lastRenderedPageBreak/>
        <w:t xml:space="preserve">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w:t>
      </w:r>
    </w:p>
    <w:p w14:paraId="4C4B02F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w:t>
      </w:r>
    </w:p>
    <w:p w14:paraId="74BC8DA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w:t>
      </w:r>
    </w:p>
    <w:p w14:paraId="0092F8B1"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w:t>
      </w:r>
    </w:p>
    <w:p w14:paraId="215B5A9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La maternità è sacrificio. Nessuno potrà mai generare santità da una natura corrotta, natura di vizio e di peccato. Santità da santità, vizio da vizio, corruzione da corruzione, immoralità da immoralità, falsità da falsità, inganno da inganno. 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w:t>
      </w:r>
    </w:p>
    <w:p w14:paraId="48B041B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diritti artificiali e artificiosi, è nemico dell’umanità. Nessuna politica è buona dinanzi a Dio, se essa </w:t>
      </w:r>
      <w:r w:rsidRPr="00284FB6">
        <w:rPr>
          <w:rFonts w:ascii="Arial" w:hAnsi="Arial" w:cs="Arial"/>
          <w:sz w:val="24"/>
          <w:szCs w:val="24"/>
        </w:rPr>
        <w:lastRenderedPageBreak/>
        <w:t>calpesta anche un solo diritto di un solo uomo. I diritti da osservare non sono quelli artificiali, immorali, peccaminosi che l’uomo stabilisce come diritti. Sono quelli invece che il Signore ha stabilito diritti inviolabili della persona umana.</w:t>
      </w:r>
    </w:p>
    <w:p w14:paraId="2CD587B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w:t>
      </w:r>
    </w:p>
    <w:p w14:paraId="16C4809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Un uomo non può concepire se non con una donna e una donna se non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w:t>
      </w:r>
    </w:p>
    <w:p w14:paraId="0B8656D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w:t>
      </w:r>
    </w:p>
    <w:p w14:paraId="3BBEF14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un’indagine rigorosa. Vaglierà ogni parola da essi proferita, ogni legge da essi emanata. Ogni disordine creato nel suo regno, ogni deviazione dalla retta giustizia, ogni arbitrio introdotto nella sua creazione. </w:t>
      </w:r>
    </w:p>
    <w:p w14:paraId="273A922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w:t>
      </w:r>
    </w:p>
    <w:p w14:paraId="0D058A7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Altra verità che mai dovrà essere dimentica, sempre osservata dall’uomo. A nessuna donna è consentito dal Creatore dell’uomo concepire un figlio contro la sua Legge e la sua Legge è una sola: ogni concepimento dovrà avvenire in seno </w:t>
      </w:r>
      <w:r w:rsidRPr="00284FB6">
        <w:rPr>
          <w:rFonts w:ascii="Arial" w:hAnsi="Arial" w:cs="Arial"/>
          <w:sz w:val="24"/>
          <w:szCs w:val="24"/>
        </w:rPr>
        <w:lastRenderedPageBreak/>
        <w:t>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w:t>
      </w:r>
    </w:p>
    <w:p w14:paraId="289E5FE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w:t>
      </w:r>
    </w:p>
    <w:p w14:paraId="5ED13AB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w:t>
      </w:r>
    </w:p>
    <w:p w14:paraId="1BC6619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Per quanti sono sotto la Legge della verità di natura o di creazione, perché mai hanno conosciuto il solo Dio viva e vero, saranno da Dio giudicati sul fondamento della loro coscienza, della loro razionalità, del loro discernimento, della loro volontà, della loro capacità di natura di distinguere il bene dal male, il giusto dall’ingiusto, il vero dal falso, il diritto dal non diritto.</w:t>
      </w:r>
    </w:p>
    <w:p w14:paraId="249B836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Per quanti sono sotto la Legge dell’Alleanza Antica saranno giudicati sul fondamento di tutta l’antica Parola del Signore. Nel nostro canone della Sacra Scrittura, l’Antica Parola di Dio va dal Libro della Genesi al Libro del Profeta Malachia. Su ogni Parola il Signore opererà il suo giudizio.</w:t>
      </w:r>
    </w:p>
    <w:p w14:paraId="7D0DB9B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Su quanti invece sono figli della Nuova Alleanza, il giudizio sarà sul Vangelo, su tutto l’insegnamento degli Apostoli e sulla verità dello Spirito Santo che sempre accompagna i successori degli Apostoli, i Santi Padri e i Santi Dottori della  Chiesa, i Martiri e i Confessori della fede. </w:t>
      </w:r>
    </w:p>
    <w:p w14:paraId="1299DE5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Oggi dobbiamo confessare che avendo il cristiano cambiato Dio, anche il giudizio di Dio è cambiato. Su questo cambiamento ecco cosa abbiamo già scritto:</w:t>
      </w:r>
    </w:p>
    <w:p w14:paraId="33F3B96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Nella trattazione della Morale così come è rivelata nei Libri Sacri dell’Antico Testamento, diverse volte abbiamo messo in luce che nella Dottrina Morale non </w:t>
      </w:r>
      <w:r w:rsidRPr="00284FB6">
        <w:rPr>
          <w:rFonts w:ascii="Arial" w:hAnsi="Arial" w:cs="Arial"/>
          <w:sz w:val="24"/>
          <w:szCs w:val="24"/>
        </w:rPr>
        <w:lastRenderedPageBreak/>
        <w:t xml:space="preserve">è avvenuto un sostanziale cambiamento o mutamento. Ai nostri giorni in essa è stato perpetrato invece un radicale, sostanziale, reale cambiamento o mutamento o trasformazione e chi lo sta perpetrando sono moltissimi discepoli di Gesù. Questi da Morale oggettiva la stanno trasformando in morale soggettiva. </w:t>
      </w:r>
    </w:p>
    <w:p w14:paraId="281C595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Poiché</w:t>
      </w:r>
      <w:r w:rsidRPr="00284FB6">
        <w:rPr>
          <w:rFonts w:ascii="Arial" w:hAnsi="Arial" w:cs="Arial"/>
          <w:sz w:val="24"/>
          <w:szCs w:val="24"/>
          <w:lang w:val="la-Latn"/>
        </w:rPr>
        <w:t xml:space="preserve"> lex credendi est lex agendi</w:t>
      </w:r>
      <w:r w:rsidRPr="00284FB6">
        <w:rPr>
          <w:rFonts w:ascii="Arial" w:hAnsi="Arial" w:cs="Arial"/>
          <w:sz w:val="24"/>
          <w:szCs w:val="24"/>
        </w:rPr>
        <w:t xml:space="preserve"> et operandi, dobbiamo attestare che è cambiata sostanzialmente, radicalmente, realmente la </w:t>
      </w:r>
      <w:r w:rsidRPr="00284FB6">
        <w:rPr>
          <w:rFonts w:ascii="Arial" w:hAnsi="Arial" w:cs="Arial"/>
          <w:sz w:val="24"/>
          <w:szCs w:val="24"/>
          <w:lang w:val="la-Latn"/>
        </w:rPr>
        <w:t>lex credendi</w:t>
      </w:r>
      <w:r w:rsidRPr="00284FB6">
        <w:rPr>
          <w:rFonts w:ascii="Arial" w:hAnsi="Arial" w:cs="Arial"/>
          <w:sz w:val="24"/>
          <w:szCs w:val="24"/>
        </w:rPr>
        <w:t xml:space="preserve"> e di conseguenza è cambiata sostanzialmente, radicalmente, realmente la</w:t>
      </w:r>
      <w:r w:rsidRPr="00284FB6">
        <w:rPr>
          <w:rFonts w:ascii="Arial" w:hAnsi="Arial" w:cs="Arial"/>
          <w:sz w:val="24"/>
          <w:szCs w:val="24"/>
          <w:lang w:val="la-Latn"/>
        </w:rPr>
        <w:t xml:space="preserve"> lex agendi</w:t>
      </w:r>
      <w:r w:rsidRPr="00284FB6">
        <w:rPr>
          <w:rFonts w:ascii="Arial" w:hAnsi="Arial" w:cs="Arial"/>
          <w:sz w:val="24"/>
          <w:szCs w:val="24"/>
        </w:rPr>
        <w:t xml:space="preserve"> et operandi. Con questo si vuole dire che è cambiata sostanzialmente, radicalmente, realmente, la Dottrina Teologica che comprende la Dottrina Dogmatica, la Dottrina Cristologica, la Dottrina Soteriologica, la Dottrina Pneumatologica, la Dottrina Sacramentaria, la Dottrina Ecclesiologica, la Dottrina Missionologica, la Dottrina Escatologica, la Dottrina Antropologica. È cambiata tutta la Dottrina dell’Ermeneutica e dell’Esegesi. </w:t>
      </w:r>
    </w:p>
    <w:p w14:paraId="629B5B6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A quanti asseriscono che la Dottrina non è cambiata, si è sempre risposto in questa trattazione che la Dottrina non è cambiata nei Manuali di Teologia contenuti negli scaffali delle biblioteche. Nella mente, nel cuore, nell’anima, nello stesso corpo di moltissimi discepoli di Gesù il cambiamento è vero e reale e lo attestano tutte le parole che escono dalla loro bocca. </w:t>
      </w:r>
    </w:p>
    <w:p w14:paraId="7D0E7C9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In più si deve anche dire, con soprannaturale chiarezza di Spirito Santo, che i difensori della Legge Morale che scaturisce dalla Divina Rivelazione, stanno combattendo una battaglia vana. La battaglia è vana, perché costoro partono dai frutti. Vogliono i frutti buoni, lasciando l’albero o gravissimamente ammalato o addirittura secco. Oggi possiamo parlare anche di albero selvatico.</w:t>
      </w:r>
    </w:p>
    <w:p w14:paraId="2FCECEE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È verità che mai dovrà essere dimenticata: Prima va messo in luce il radicale, sostanziale, reale cambiamento della Dottrina Teologica e poi si potrà iniziare l’opera di ricostruzione o di rifondazione della Dottrina Morale. </w:t>
      </w:r>
    </w:p>
    <w:p w14:paraId="2BE52FBE"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Personalmente ho vissuto sulla mia pelle un tale reale, sostanziale, radicale cambiamento della Dottrina Morale frutto del reale, sostanziale, radicale cambiamento della Dottrina Teologica. </w:t>
      </w:r>
    </w:p>
    <w:p w14:paraId="1265571B"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Oggi dobbiamo affermare che moltissimi discepoli di Gesù stanno combattendo contro Dio, contro Cristo Gesù, contro lo Spirito Santo, contro la Divina Rivelazione, contro la Madre di Dio, contro la Dottrina Dommatica e la Dottrina Morale della Chiesa, contro tutto il mistero della Salvezza. Perché questo sta accadendo? Perché il Signore vuole mettere alla prova ogni persona che si dice discepolo di Cristo Gesù. Vuole saggiare le profondità del suo amore per Lui, per Cristo Gesù, per lo Spirito Santo, per la Vergine Maria, per la Parola, per la sua Chiesa che è il corpo del Figlio suo.</w:t>
      </w:r>
    </w:p>
    <w:p w14:paraId="54CB5A6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Viene Gesù Signore sulla nostra terra. È giusto che ognuno di noi si chieda: “Gesù ha modificato il giudizio del Padre suo? In cosa lo ha modificato? Lo ha modificato abrogandolo e perfezionandolo? Cancellandolo dalla mente dei suoi discepoli o donando ad esso pienezza di verità, luce, giustizia, santità?”. </w:t>
      </w:r>
    </w:p>
    <w:p w14:paraId="185933E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La nostra risposta è attinta dal Vangelo, non dai pensieri di questo o quell’altro teologo. Noi crediamo con ferma convinzione che la verità della Scrittura vada per lo meno ascoltata. Prima la si ascolta. Poi ognuno può anche rifiutarla. Deve </w:t>
      </w:r>
      <w:r w:rsidRPr="00284FB6">
        <w:rPr>
          <w:rFonts w:ascii="Arial" w:hAnsi="Arial" w:cs="Arial"/>
          <w:sz w:val="24"/>
          <w:szCs w:val="24"/>
        </w:rPr>
        <w:lastRenderedPageBreak/>
        <w:t>però sapere cosa pensa il Cristo del Vangelo, il Cristo del Nuovo Testamento. È obbligo di giustizia.</w:t>
      </w:r>
    </w:p>
    <w:p w14:paraId="312A28F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Sapendo ognuno cosa pensa il Cristo del Vangelo, il Cristo del Nuovo Testamento (compreso il Libro dell’Apocalisse), ognuno è obbligato a rendere ragione al mondo intero dei principi di scienza, verità, ermeneutica, esegesi che lo ha spinto a dare una dottrina differente,  totalmente opposta a quella di Gesù Signore.</w:t>
      </w:r>
    </w:p>
    <w:p w14:paraId="3972A76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Non solo chi insegna differentemente dalla rivelazione biblica deve offrire i principi di verità sui quali fonda ogni suo pensiero, ma anche chi abbandona la verità rivelata per assumerne un’altra deve presentare a Dio le ragioni valide del suo cambiamento. Le ragioni valide possono venire solo da una nuova rivelazione fatta dal Signore.</w:t>
      </w:r>
    </w:p>
    <w:p w14:paraId="7E8E120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Ma può il Signore con rivelazione privata contraddire, negare, abrogare la rivelazione pubblica? Se Gesù parla espressamente di giudizio eterno e di condanna alla morte eterna, può un teologo, un pastore, un maestro, un professore, un catechista affermare il contrario? Su quali principi di verità fonda la sua affermazione? </w:t>
      </w:r>
    </w:p>
    <w:p w14:paraId="2B56AC6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Ognuno è obbligato a rivelare la fonte della Parola che insegna. Tutto il nostro insegnamento ha come unica e sola fonte la Scrittura, corroborata dalla sana dottrina della Tradizione e dal Magistero bimillenario della Chiesa una, santa, cattolica, apostolica. Chi usa altre fonti, è obbligato a rivelarle, manifestarle.</w:t>
      </w:r>
    </w:p>
    <w:p w14:paraId="3720A9A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obbligato perché dalla sua parola dipende la vita eterna di molti suoi fratelli. Nessuno può essere esposto alla morte eterna dalla falsità del teologo, del maestro, del professore, del catechista. Per questa ragione nessuna parola va detta con superficialità, ma anche senza fondamenti certi visibili, nessuna parola va accolta.</w:t>
      </w:r>
    </w:p>
    <w:p w14:paraId="7B1A763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Per Gesù è sufficiente che i discepoli osservino con attenzione ciò che sta accadendo sotto i loro occhi. Basta che essi si chiedano e la risposta è immediata. Se Gesù ha sfamato cinquemila persone, potrà lasciarli morire di fame? No di certo! Se Gesù insegna una dottrina nuova, in tutto differente da quella vissuta dagli scribi e da Erode, è giusto che essi si guardino da quella dottrina. Questo vale anche per noi. Possiamo noi camminare con la dottrina del mondo e rimanere discepolo di Gesù?</w:t>
      </w:r>
    </w:p>
    <w:p w14:paraId="4136EFEE"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Ora prova tu che hai letto, a scrivere qualcosa sulla tua fede. Confrontala con la Parola di Gesù, verificala alla luce di ogni Antica Parola del Signore. Saprai se sei di fede retta, pura, impura, peccaminosa, lacunosa, incompleta, parziale, falsa, dannosa. Chi parla al mondo della sua fede, deve sempre parlare dalla sua purezza e completezza.</w:t>
      </w:r>
    </w:p>
    <w:p w14:paraId="739F5B5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Siamo nell’Antica Alleanza, nel giorno della sua ira, il Signore viene per operare il suo giudizio sopra ogni carne. Ogni carne riguarda i figli di Abramo e ogni carne sono anche i figli di Adamo,  sono tutti i popoli e le nazioni della terra. Ecco il giudizio del Signore così come viene rivelato dal profeta Sofonia:</w:t>
      </w:r>
    </w:p>
    <w:p w14:paraId="43802FA9"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Radunatevi, raccoglietevi, o gente spudorata, prima che esca il decreto, prima che passi il giorno come pula, prima che piombi su di voi l’ira furiosa del Signore, prima che piombi su di voi il giorno dell’ira del Signore.</w:t>
      </w:r>
    </w:p>
    <w:p w14:paraId="27B1476E"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lastRenderedPageBreak/>
        <w:t>Cercate il Signore voi tutti, poveri della terra, che eseguite i suoi ordini,  cercate la giustizia, cercate l’umiltà; forse potrete trovarvi al riparo nel giorno dell’ira del Signore. Gaza infatti sarà abbandonata e Àscalon ridotta a un deserto. Asdod in pieno giorno sarà deportata ed Ekron distrutta dalle fondamenta.</w:t>
      </w:r>
    </w:p>
    <w:p w14:paraId="570E030D"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 xml:space="preserve">Guai agli abitanti della costa del mare, alla nazione dei Cretei! La parola del Signore è contro di te, Canaan, paese dei Filistei: «Io ti distruggerò privandoti di ogni abitante». </w:t>
      </w:r>
    </w:p>
    <w:p w14:paraId="4F97FD7C"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La costa del mare diventerà pascoli, prati per i pastori, recinti per le greggi. La costa del mare apparterrà al resto della casa di Giuda; in quei luoghi pascoleranno e a sera nelle case di Àscalon prenderanno riposo, quando il Signore, loro Dio, li avrà visitati e avrà ristabilito le loro sorti.</w:t>
      </w:r>
    </w:p>
    <w:p w14:paraId="14E4703E"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«Ho udito l’insulto di Moab e gli oltraggi degli Ammoniti, con i quali hanno insultato il mio popolo gloriandosi del suo territorio. Perciò, com’è vero che io vivo – oracolo del Signore degli eserciti, Dio d’Israele –, Moab diventerà come Sòdoma e gli Ammoniti come Gomorra: un luogo invaso dai cardi, una cava di sale, un deserto per sempre. I rimasti del mio popolo li saccheggeranno e i superstiti della mia gente ne saranno gli eredi».</w:t>
      </w:r>
    </w:p>
    <w:p w14:paraId="1AB2A71C"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Questo accadrà a loro per la loro superbia, perché hanno insultato, hanno disprezzato il popolo del Signore degli eserciti. Terribile sarà il Signore con loro, poiché annienterà tutti gli dèi della terra, mentre a lui si prostreranno, ognuna sul proprio suolo, tutte le isole delle nazioni.</w:t>
      </w:r>
    </w:p>
    <w:p w14:paraId="52C19392"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«Anche voi, Etiopi, sarete trafitti dalla mia spada». Stenderà la mano anche al settentrione e distruggerà Assur, farà di Ninive una desolazione, arida come il deserto. Si accovacceranno in mezzo ad essa, a frotte, tutti gli animali del branco. Anche il gufo, anche la civetta si appollaieranno sui suoi capitelli; ne risuonerà la voce dalle finestre e vi sarà desolazione sulla soglia, perché la casa di cedro è stata spogliata.</w:t>
      </w:r>
    </w:p>
    <w:p w14:paraId="67471CEE"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 xml:space="preserve">Questa è la città gaudente, che se ne stava sicura e pensava: «Io e nessun altro»! Come mai è diventata un deserto, un rifugio di animali? Chiunque le passa vicino fischia di scherno e agita la mano (Sof 2,1-15). </w:t>
      </w:r>
    </w:p>
    <w:p w14:paraId="2E2DCEF2"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w:t>
      </w:r>
    </w:p>
    <w:p w14:paraId="2E68F6C0"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 xml:space="preserve">In mezzo ad essa il Signore è giusto, non commette iniquità; ogni mattino dà il suo giudizio, come la luce che non viene mai meno, ma l’iniquo non conosce vergogna. </w:t>
      </w:r>
    </w:p>
    <w:p w14:paraId="0BCEFF9E"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 xml:space="preserve">«Ho eliminato le nazioni, le loro torri sono state distrutte; ho reso deserte le loro strade, non c’è neppure un passante, sono state devastate le loro città e nessuno le abita più. Io pensavo: “Almeno ora mi temerà, accoglierà la correzione! Così la sua abitazione non sarà colpita da tutte le punizioni che le avevo inflitto”. </w:t>
      </w:r>
    </w:p>
    <w:p w14:paraId="1F30F80A"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 xml:space="preserve">Ma invece si sono affrettati a pervertire di nuovo ogni loro azione. Perciò aspettatemi  – oracolo del Signore – quando mi leverò per accusare, perché ho decretato di radunare le nazioni, di convocare i regni, per riversare su di </w:t>
      </w:r>
      <w:r w:rsidRPr="00284FB6">
        <w:rPr>
          <w:rFonts w:ascii="Arial" w:hAnsi="Arial" w:cs="Arial"/>
          <w:i/>
          <w:iCs/>
          <w:sz w:val="22"/>
          <w:szCs w:val="24"/>
        </w:rPr>
        <w:lastRenderedPageBreak/>
        <w:t xml:space="preserve">loro la mia collera, tutta la mia ira ardente; poiché dal fuoco della mia gelosia sarà consumata tutta la terra. </w:t>
      </w:r>
    </w:p>
    <w:p w14:paraId="34A84E7B"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Allora io darò ai popoli un labbro puro, perché invochino tutti il nome del Signore e lo servano tutti sotto lo stesso giogo. Da oltre i fiumi di Etiopia coloro che mi pregano, tutti quelli che ho disperso, mi porteranno offerte. In quel giorno non avrai vergogna di tutti i misfatti commessi contro di me, perché allora allontanerò da te tutti i superbi gaudenti, e tu cesserai di inorgoglirti sopra il mio santo monte. Lascerò in mezzo a te un popolo umile e povero».</w:t>
      </w:r>
    </w:p>
    <w:p w14:paraId="37D79D06"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Confiderà nel nome del Signore il resto d’Israele. Non commetteranno più iniquità e non proferiranno menzogna; non si troverà più nella loro bocca una lingua fraudolenta. Potranno pascolare e riposare senza che alcuno li molesti.</w:t>
      </w:r>
    </w:p>
    <w:p w14:paraId="65AFCEF0"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w:t>
      </w:r>
    </w:p>
    <w:p w14:paraId="24A2AC46"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w:t>
      </w:r>
    </w:p>
    <w:p w14:paraId="0FB7C02A"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 xml:space="preserve">In quel tempo io vi guiderò, in quel tempo vi radunerò e vi darò fama e lode fra tutti i popoli della terra, quando, davanti ai vostri occhi, ristabilirò le vostre sorti», dice il Signore (Sof 3,1-20). </w:t>
      </w:r>
    </w:p>
    <w:p w14:paraId="1753D0B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Ora chiediamoci: vi è oggi un solo uomo che crede nel giudizio operato dal Signore sul fondamento della Legge o Verità della creazione? Vi è un solo figlio dell’Antica Alleanza che crede in ogni Parola fatta giungere al suo cuore da parte del Signore, Parola che è tutta contenuta nei Sacri Testi, nella quale si dice di credere? Vi è un solo figlio della Nuova Alleanza che crede in ogni Parola di Cristo Gesù, in ogni Parola degli Apostoli del Signore, in ogni Verità fatta giungere al suo cuore per bocca di quanti lo Spirito Santo nella storia ha costituito e costituisce sua voce per illuminare con la sua luce tutta la divina Parola?</w:t>
      </w:r>
    </w:p>
    <w:p w14:paraId="057AE4E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Oggi tutti dicono di parlare nello Spirito Santo? Ma chi parla veramente nello Spirito Santo? Chi non tradisce nel suo contenuto di verità eterna nessuna Parola della Divina Rivelazione, Parola Canonica, a noi data per la nostra salvezza. </w:t>
      </w:r>
    </w:p>
    <w:p w14:paraId="56AD603E"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Se anche un solo iota o un solo trattino contenuto nei Testi Sacri viene contraddetto o modificato, di certo non si parla nello Spirito Santo. Potrà mai parlare nello Spirito Santo chi trasforma la Parola Canonica che parla di fede in parola che sostituisce la fede con coscienza? Potrà mai parlare nello Spirito Santo chi sostituisce la Parola Canonica e la sua divina verità con le moderne scienze antropologiche che trovano il fondamento e il loro principio nel più puro ateismo? Può parlare nello Spirito Santo chi dichiara nulla la Morale, frutto dell’obbedienza alla Parola Canonica, perché desidera una morale che promana </w:t>
      </w:r>
      <w:r w:rsidRPr="00284FB6">
        <w:rPr>
          <w:rFonts w:ascii="Arial" w:hAnsi="Arial" w:cs="Arial"/>
          <w:sz w:val="24"/>
          <w:szCs w:val="24"/>
        </w:rPr>
        <w:lastRenderedPageBreak/>
        <w:t>e scaturisce dalla sua volontà e dalle parole che sono oracolo del suo peccato di superbia? Ecco come si può trasformare la Parola Canonica:</w:t>
      </w:r>
    </w:p>
    <w:p w14:paraId="545205E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Anche la Parola del Signore è santa. Non solo è santa, essa è santissima. Lo attesta il fatto che le Due Tavole della Legge erano custodite nell’Arca dell’Alleanza. Se l’Arca era cosa santissima, molto più santa dell’Arca erano le Due Tavole della Legge. Se la Parola di Dio è Santissima, essa va rispettata nella sua santità eccelsa. Ad essa non si aggiunge e non si toglie. Essa va conservata purissima. Poiché il cuore è l’arca vivente nella quale la Parola va custodita, anche il nostro cuore dovrà essere santo come il cuore della Vergine Maria e come il cuore di Cristo Gesù. Custodire la Parola è fonte di vera vita. </w:t>
      </w:r>
    </w:p>
    <w:p w14:paraId="69BA92B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La santità della Parola chiede che santissima sia custodita nella sua traduzione, santissima nella sua interpretazione, santissima nella sua comprensione, santissima nel suo annuncio, santissima nella sua obbedienza, santissima nelle sue applicazioni pastorali. Ecco un esempio della falsificazione della Parola nella sua traduzione. È questo solo un esempio. Ne potremmo portare molti altri:</w:t>
      </w:r>
    </w:p>
    <w:p w14:paraId="359C5299" w14:textId="77777777" w:rsidR="00284FB6" w:rsidRPr="00284FB6" w:rsidRDefault="00284FB6" w:rsidP="00284FB6">
      <w:pPr>
        <w:spacing w:after="120"/>
        <w:jc w:val="both"/>
        <w:rPr>
          <w:rFonts w:ascii="Arial" w:eastAsia="Calibri" w:hAnsi="Arial" w:cs="Arial"/>
          <w:sz w:val="24"/>
          <w:szCs w:val="24"/>
        </w:rPr>
      </w:pPr>
      <w:r w:rsidRPr="00284FB6">
        <w:rPr>
          <w:rFonts w:ascii="Arial" w:hAnsi="Arial" w:cs="Arial"/>
          <w:b/>
          <w:bCs/>
          <w:i/>
          <w:iCs/>
          <w:kern w:val="32"/>
          <w:sz w:val="24"/>
          <w:szCs w:val="24"/>
        </w:rPr>
        <w:t>Tutto ciò che non viene dalla coscienza è peccato</w:t>
      </w:r>
      <w:r w:rsidRPr="00284FB6">
        <w:rPr>
          <w:rFonts w:ascii="Arial" w:hAnsi="Arial" w:cs="Arial"/>
          <w:i/>
          <w:iCs/>
          <w:kern w:val="32"/>
          <w:sz w:val="24"/>
          <w:szCs w:val="24"/>
        </w:rPr>
        <w:t xml:space="preserve">. </w:t>
      </w:r>
      <w:r w:rsidRPr="00284FB6">
        <w:rPr>
          <w:rFonts w:ascii="Arial" w:hAnsi="Arial" w:cs="Arial"/>
          <w:sz w:val="24"/>
          <w:szCs w:val="24"/>
        </w:rPr>
        <w:t>Per conoscere secondo verità quanto l’Apostolo Paolo vuole rivelare al cuore di ogni discepolo di Gesù con questa sua parola –</w:t>
      </w:r>
      <w:r w:rsidRPr="00284FB6">
        <w:rPr>
          <w:rFonts w:ascii="Arial" w:hAnsi="Arial" w:cs="Arial"/>
          <w:b/>
          <w:bCs/>
          <w:i/>
          <w:iCs/>
          <w:sz w:val="24"/>
          <w:szCs w:val="24"/>
        </w:rPr>
        <w:t xml:space="preserve"> Tutto ciò che non viene dalla coscienza è peccato</w:t>
      </w:r>
      <w:r w:rsidRPr="00284FB6">
        <w:rPr>
          <w:rFonts w:ascii="Arial" w:hAnsi="Arial" w:cs="Arial"/>
          <w:sz w:val="24"/>
          <w:szCs w:val="24"/>
        </w:rPr>
        <w:t xml:space="preserve"> – va subito detto che sia nel testo della Vulgata e sia nel testo Greco, non si parla di coscienza, bensì di fede. Ecco cosa insegna l’Apostolo Paolo: </w:t>
      </w:r>
      <w:r w:rsidRPr="00284FB6">
        <w:rPr>
          <w:rFonts w:ascii="Arial" w:hAnsi="Arial" w:cs="Arial"/>
          <w:b/>
          <w:bCs/>
          <w:sz w:val="24"/>
          <w:szCs w:val="24"/>
        </w:rPr>
        <w:t>Tutto ciò che non viene dalla fede è peccato.</w:t>
      </w:r>
      <w:r w:rsidRPr="00284FB6">
        <w:rPr>
          <w:rFonts w:ascii="Arial" w:hAnsi="Arial" w:cs="Arial"/>
          <w:sz w:val="24"/>
          <w:szCs w:val="24"/>
        </w:rPr>
        <w:t xml:space="preserve"> Leggiamo il testo originale sia della Vulgata che del Greco: “</w:t>
      </w:r>
      <w:r w:rsidRPr="00284FB6">
        <w:rPr>
          <w:rFonts w:ascii="Arial" w:hAnsi="Arial" w:cs="Arial"/>
          <w:sz w:val="24"/>
          <w:szCs w:val="24"/>
          <w:lang w:val="la-Latn"/>
        </w:rPr>
        <w:t xml:space="preserve">Qui autem discernit si manducaverit damnatus est, quia non ex fide ; omne autem </w:t>
      </w:r>
      <w:r w:rsidRPr="00284FB6">
        <w:rPr>
          <w:rFonts w:ascii="Arial" w:hAnsi="Arial" w:cs="Arial"/>
          <w:b/>
          <w:sz w:val="24"/>
          <w:szCs w:val="24"/>
          <w:lang w:val="la-Latn"/>
        </w:rPr>
        <w:t>quod non ex fide peccatum</w:t>
      </w:r>
      <w:r w:rsidRPr="00284FB6">
        <w:rPr>
          <w:rFonts w:ascii="Arial" w:hAnsi="Arial" w:cs="Arial"/>
          <w:sz w:val="24"/>
          <w:szCs w:val="24"/>
          <w:lang w:val="la-Latn"/>
        </w:rPr>
        <w:t xml:space="preserve"> est</w:t>
      </w:r>
      <w:r w:rsidRPr="00284FB6">
        <w:rPr>
          <w:rFonts w:ascii="Arial" w:hAnsi="Arial" w:cs="Arial"/>
          <w:sz w:val="24"/>
          <w:szCs w:val="24"/>
        </w:rPr>
        <w:t xml:space="preserve"> (Rm 14.23). </w:t>
      </w:r>
      <w:r w:rsidRPr="00284FB6">
        <w:rPr>
          <w:color w:val="111111"/>
          <w:sz w:val="24"/>
          <w:szCs w:val="24"/>
          <w:shd w:val="clear" w:color="auto" w:fill="FFFFFF"/>
        </w:rPr>
        <w:t>ὁ</w:t>
      </w:r>
      <w:r w:rsidRPr="00284FB6">
        <w:rPr>
          <w:rFonts w:ascii="PT Serif" w:hAnsi="PT Serif"/>
          <w:color w:val="111111"/>
          <w:sz w:val="24"/>
          <w:szCs w:val="24"/>
          <w:shd w:val="clear" w:color="auto" w:fill="FFFFFF"/>
        </w:rPr>
        <w:t xml:space="preserve"> </w:t>
      </w:r>
      <w:r w:rsidRPr="00284FB6">
        <w:rPr>
          <w:rFonts w:ascii="Cambria" w:hAnsi="Cambria" w:cs="Cambria"/>
          <w:color w:val="111111"/>
          <w:sz w:val="24"/>
          <w:szCs w:val="24"/>
          <w:shd w:val="clear" w:color="auto" w:fill="FFFFFF"/>
        </w:rPr>
        <w:t>δὲ</w:t>
      </w:r>
      <w:r w:rsidRPr="00284FB6">
        <w:rPr>
          <w:rFonts w:ascii="PT Serif" w:hAnsi="PT Serif"/>
          <w:color w:val="111111"/>
          <w:sz w:val="24"/>
          <w:szCs w:val="24"/>
          <w:shd w:val="clear" w:color="auto" w:fill="FFFFFF"/>
        </w:rPr>
        <w:t xml:space="preserve"> </w:t>
      </w:r>
      <w:r w:rsidRPr="00284FB6">
        <w:rPr>
          <w:rFonts w:ascii="Cambria" w:hAnsi="Cambria" w:cs="Cambria"/>
          <w:color w:val="111111"/>
          <w:sz w:val="24"/>
          <w:szCs w:val="24"/>
          <w:shd w:val="clear" w:color="auto" w:fill="FFFFFF"/>
        </w:rPr>
        <w:t>διακρινό</w:t>
      </w:r>
      <w:r w:rsidRPr="00284FB6">
        <w:rPr>
          <w:rFonts w:ascii="PT Serif" w:hAnsi="PT Serif" w:cs="PT Serif"/>
          <w:color w:val="111111"/>
          <w:sz w:val="24"/>
          <w:szCs w:val="24"/>
          <w:shd w:val="clear" w:color="auto" w:fill="FFFFFF"/>
        </w:rPr>
        <w:t>μ</w:t>
      </w:r>
      <w:r w:rsidRPr="00284FB6">
        <w:rPr>
          <w:rFonts w:ascii="Cambria" w:hAnsi="Cambria" w:cs="Cambria"/>
          <w:color w:val="111111"/>
          <w:sz w:val="24"/>
          <w:szCs w:val="24"/>
          <w:shd w:val="clear" w:color="auto" w:fill="FFFFFF"/>
        </w:rPr>
        <w:t>ενος</w:t>
      </w:r>
      <w:r w:rsidRPr="00284FB6">
        <w:rPr>
          <w:rFonts w:ascii="PT Serif" w:hAnsi="PT Serif"/>
          <w:color w:val="111111"/>
          <w:sz w:val="24"/>
          <w:szCs w:val="24"/>
          <w:shd w:val="clear" w:color="auto" w:fill="FFFFFF"/>
        </w:rPr>
        <w:t xml:space="preserve"> </w:t>
      </w:r>
      <w:r w:rsidRPr="00284FB6">
        <w:rPr>
          <w:color w:val="111111"/>
          <w:sz w:val="24"/>
          <w:szCs w:val="24"/>
          <w:shd w:val="clear" w:color="auto" w:fill="FFFFFF"/>
        </w:rPr>
        <w:t>ἐὰν</w:t>
      </w:r>
      <w:r w:rsidRPr="00284FB6">
        <w:rPr>
          <w:rFonts w:ascii="PT Serif" w:hAnsi="PT Serif"/>
          <w:color w:val="111111"/>
          <w:sz w:val="24"/>
          <w:szCs w:val="24"/>
          <w:shd w:val="clear" w:color="auto" w:fill="FFFFFF"/>
        </w:rPr>
        <w:t xml:space="preserve"> </w:t>
      </w:r>
      <w:r w:rsidRPr="00284FB6">
        <w:rPr>
          <w:rFonts w:ascii="Cambria" w:hAnsi="Cambria" w:cs="Cambria"/>
          <w:color w:val="111111"/>
          <w:sz w:val="24"/>
          <w:szCs w:val="24"/>
          <w:shd w:val="clear" w:color="auto" w:fill="FFFFFF"/>
        </w:rPr>
        <w:t>φάγῃ</w:t>
      </w:r>
      <w:r w:rsidRPr="00284FB6">
        <w:rPr>
          <w:rFonts w:ascii="PT Serif" w:hAnsi="PT Serif"/>
          <w:color w:val="111111"/>
          <w:sz w:val="24"/>
          <w:szCs w:val="24"/>
          <w:shd w:val="clear" w:color="auto" w:fill="FFFFFF"/>
        </w:rPr>
        <w:t xml:space="preserve"> </w:t>
      </w:r>
      <w:r w:rsidRPr="00284FB6">
        <w:rPr>
          <w:rFonts w:ascii="Cambria" w:hAnsi="Cambria" w:cs="Cambria"/>
          <w:color w:val="111111"/>
          <w:sz w:val="24"/>
          <w:szCs w:val="24"/>
          <w:shd w:val="clear" w:color="auto" w:fill="FFFFFF"/>
        </w:rPr>
        <w:t>κατακέκριται</w:t>
      </w:r>
      <w:r w:rsidRPr="00284FB6">
        <w:rPr>
          <w:rFonts w:ascii="PT Serif" w:hAnsi="PT Serif"/>
          <w:color w:val="111111"/>
          <w:sz w:val="24"/>
          <w:szCs w:val="24"/>
          <w:shd w:val="clear" w:color="auto" w:fill="FFFFFF"/>
        </w:rPr>
        <w:t xml:space="preserve">, </w:t>
      </w:r>
      <w:r w:rsidRPr="00284FB6">
        <w:rPr>
          <w:b/>
          <w:bCs/>
          <w:color w:val="111111"/>
          <w:sz w:val="24"/>
          <w:szCs w:val="24"/>
          <w:shd w:val="clear" w:color="auto" w:fill="FFFFFF"/>
        </w:rPr>
        <w:t>ὅτι</w:t>
      </w:r>
      <w:r w:rsidRPr="00284FB6">
        <w:rPr>
          <w:rFonts w:ascii="PT Serif" w:hAnsi="PT Serif"/>
          <w:b/>
          <w:bCs/>
          <w:color w:val="111111"/>
          <w:sz w:val="24"/>
          <w:szCs w:val="24"/>
          <w:shd w:val="clear" w:color="auto" w:fill="FFFFFF"/>
        </w:rPr>
        <w:t xml:space="preserve"> </w:t>
      </w:r>
      <w:r w:rsidRPr="00284FB6">
        <w:rPr>
          <w:rFonts w:ascii="Cambria" w:hAnsi="Cambria" w:cs="Cambria"/>
          <w:b/>
          <w:bCs/>
          <w:color w:val="111111"/>
          <w:sz w:val="24"/>
          <w:szCs w:val="24"/>
          <w:shd w:val="clear" w:color="auto" w:fill="FFFFFF"/>
        </w:rPr>
        <w:t>οὐκ</w:t>
      </w:r>
      <w:r w:rsidRPr="00284FB6">
        <w:rPr>
          <w:rFonts w:ascii="PT Serif" w:hAnsi="PT Serif"/>
          <w:b/>
          <w:bCs/>
          <w:color w:val="111111"/>
          <w:sz w:val="24"/>
          <w:szCs w:val="24"/>
          <w:shd w:val="clear" w:color="auto" w:fill="FFFFFF"/>
        </w:rPr>
        <w:t xml:space="preserve"> </w:t>
      </w:r>
      <w:r w:rsidRPr="00284FB6">
        <w:rPr>
          <w:b/>
          <w:bCs/>
          <w:color w:val="111111"/>
          <w:sz w:val="24"/>
          <w:szCs w:val="24"/>
          <w:shd w:val="clear" w:color="auto" w:fill="FFFFFF"/>
        </w:rPr>
        <w:t>ἐκ</w:t>
      </w:r>
      <w:r w:rsidRPr="00284FB6">
        <w:rPr>
          <w:rFonts w:ascii="PT Serif" w:hAnsi="PT Serif"/>
          <w:b/>
          <w:bCs/>
          <w:color w:val="111111"/>
          <w:sz w:val="24"/>
          <w:szCs w:val="24"/>
          <w:shd w:val="clear" w:color="auto" w:fill="FFFFFF"/>
        </w:rPr>
        <w:t xml:space="preserve"> </w:t>
      </w:r>
      <w:r w:rsidRPr="00284FB6">
        <w:rPr>
          <w:rFonts w:ascii="PT Serif" w:hAnsi="PT Serif" w:cs="PT Serif"/>
          <w:b/>
          <w:bCs/>
          <w:color w:val="111111"/>
          <w:sz w:val="24"/>
          <w:szCs w:val="24"/>
          <w:shd w:val="clear" w:color="auto" w:fill="FFFFFF"/>
        </w:rPr>
        <w:t>π</w:t>
      </w:r>
      <w:r w:rsidRPr="00284FB6">
        <w:rPr>
          <w:rFonts w:ascii="Cambria" w:hAnsi="Cambria" w:cs="Cambria"/>
          <w:b/>
          <w:bCs/>
          <w:color w:val="111111"/>
          <w:sz w:val="24"/>
          <w:szCs w:val="24"/>
          <w:shd w:val="clear" w:color="auto" w:fill="FFFFFF"/>
        </w:rPr>
        <w:t>ίστεως</w:t>
      </w:r>
      <w:r w:rsidRPr="00284FB6">
        <w:rPr>
          <w:rFonts w:ascii="Cambria" w:hAnsi="Cambria" w:cs="Cambria"/>
          <w:color w:val="111111"/>
          <w:sz w:val="24"/>
          <w:szCs w:val="24"/>
          <w:shd w:val="clear" w:color="auto" w:fill="FFFFFF"/>
        </w:rPr>
        <w:t>·</w:t>
      </w:r>
      <w:r w:rsidRPr="00284FB6">
        <w:rPr>
          <w:rFonts w:ascii="PT Serif" w:hAnsi="PT Serif"/>
          <w:color w:val="111111"/>
          <w:sz w:val="24"/>
          <w:szCs w:val="24"/>
          <w:shd w:val="clear" w:color="auto" w:fill="FFFFFF"/>
        </w:rPr>
        <w:t xml:space="preserve"> </w:t>
      </w:r>
      <w:r w:rsidRPr="00284FB6">
        <w:rPr>
          <w:rFonts w:ascii="PT Serif" w:hAnsi="PT Serif" w:cs="PT Serif"/>
          <w:b/>
          <w:bCs/>
          <w:color w:val="111111"/>
          <w:sz w:val="24"/>
          <w:szCs w:val="24"/>
          <w:shd w:val="clear" w:color="auto" w:fill="FFFFFF"/>
        </w:rPr>
        <w:t>π</w:t>
      </w:r>
      <w:r w:rsidRPr="00284FB6">
        <w:rPr>
          <w:b/>
          <w:bCs/>
          <w:color w:val="111111"/>
          <w:sz w:val="24"/>
          <w:szCs w:val="24"/>
          <w:shd w:val="clear" w:color="auto" w:fill="FFFFFF"/>
        </w:rPr>
        <w:t>ᾶν</w:t>
      </w:r>
      <w:r w:rsidRPr="00284FB6">
        <w:rPr>
          <w:rFonts w:ascii="PT Serif" w:hAnsi="PT Serif"/>
          <w:b/>
          <w:bCs/>
          <w:color w:val="111111"/>
          <w:sz w:val="24"/>
          <w:szCs w:val="24"/>
          <w:shd w:val="clear" w:color="auto" w:fill="FFFFFF"/>
        </w:rPr>
        <w:t xml:space="preserve"> </w:t>
      </w:r>
      <w:r w:rsidRPr="00284FB6">
        <w:rPr>
          <w:rFonts w:ascii="Cambria" w:hAnsi="Cambria" w:cs="Cambria"/>
          <w:b/>
          <w:bCs/>
          <w:color w:val="111111"/>
          <w:sz w:val="24"/>
          <w:szCs w:val="24"/>
          <w:shd w:val="clear" w:color="auto" w:fill="FFFFFF"/>
        </w:rPr>
        <w:t>δὲ</w:t>
      </w:r>
      <w:r w:rsidRPr="00284FB6">
        <w:rPr>
          <w:rFonts w:ascii="PT Serif" w:hAnsi="PT Serif"/>
          <w:b/>
          <w:bCs/>
          <w:color w:val="111111"/>
          <w:sz w:val="24"/>
          <w:szCs w:val="24"/>
          <w:shd w:val="clear" w:color="auto" w:fill="FFFFFF"/>
        </w:rPr>
        <w:t xml:space="preserve"> </w:t>
      </w:r>
      <w:r w:rsidRPr="00284FB6">
        <w:rPr>
          <w:b/>
          <w:bCs/>
          <w:color w:val="111111"/>
          <w:sz w:val="24"/>
          <w:szCs w:val="24"/>
          <w:shd w:val="clear" w:color="auto" w:fill="FFFFFF"/>
        </w:rPr>
        <w:t>ὃ</w:t>
      </w:r>
      <w:r w:rsidRPr="00284FB6">
        <w:rPr>
          <w:rFonts w:ascii="PT Serif" w:hAnsi="PT Serif"/>
          <w:b/>
          <w:bCs/>
          <w:color w:val="111111"/>
          <w:sz w:val="24"/>
          <w:szCs w:val="24"/>
          <w:shd w:val="clear" w:color="auto" w:fill="FFFFFF"/>
        </w:rPr>
        <w:t xml:space="preserve"> </w:t>
      </w:r>
      <w:r w:rsidRPr="00284FB6">
        <w:rPr>
          <w:rFonts w:ascii="Cambria" w:hAnsi="Cambria" w:cs="Cambria"/>
          <w:b/>
          <w:bCs/>
          <w:color w:val="111111"/>
          <w:sz w:val="24"/>
          <w:szCs w:val="24"/>
          <w:shd w:val="clear" w:color="auto" w:fill="FFFFFF"/>
        </w:rPr>
        <w:t>οὐκ</w:t>
      </w:r>
      <w:r w:rsidRPr="00284FB6">
        <w:rPr>
          <w:rFonts w:ascii="PT Serif" w:hAnsi="PT Serif"/>
          <w:b/>
          <w:bCs/>
          <w:color w:val="111111"/>
          <w:sz w:val="24"/>
          <w:szCs w:val="24"/>
          <w:shd w:val="clear" w:color="auto" w:fill="FFFFFF"/>
        </w:rPr>
        <w:t xml:space="preserve"> </w:t>
      </w:r>
      <w:r w:rsidRPr="00284FB6">
        <w:rPr>
          <w:b/>
          <w:bCs/>
          <w:color w:val="111111"/>
          <w:sz w:val="24"/>
          <w:szCs w:val="24"/>
          <w:shd w:val="clear" w:color="auto" w:fill="FFFFFF"/>
        </w:rPr>
        <w:t>ἐκ</w:t>
      </w:r>
      <w:r w:rsidRPr="00284FB6">
        <w:rPr>
          <w:rFonts w:ascii="PT Serif" w:hAnsi="PT Serif"/>
          <w:b/>
          <w:bCs/>
          <w:color w:val="111111"/>
          <w:sz w:val="24"/>
          <w:szCs w:val="24"/>
          <w:shd w:val="clear" w:color="auto" w:fill="FFFFFF"/>
        </w:rPr>
        <w:t xml:space="preserve"> </w:t>
      </w:r>
      <w:r w:rsidRPr="00284FB6">
        <w:rPr>
          <w:rFonts w:ascii="PT Serif" w:hAnsi="PT Serif" w:cs="PT Serif"/>
          <w:b/>
          <w:bCs/>
          <w:color w:val="111111"/>
          <w:sz w:val="24"/>
          <w:szCs w:val="24"/>
          <w:shd w:val="clear" w:color="auto" w:fill="FFFFFF"/>
        </w:rPr>
        <w:t>π</w:t>
      </w:r>
      <w:r w:rsidRPr="00284FB6">
        <w:rPr>
          <w:rFonts w:ascii="Cambria" w:hAnsi="Cambria" w:cs="Cambria"/>
          <w:b/>
          <w:bCs/>
          <w:color w:val="111111"/>
          <w:sz w:val="24"/>
          <w:szCs w:val="24"/>
          <w:shd w:val="clear" w:color="auto" w:fill="FFFFFF"/>
        </w:rPr>
        <w:t>ίστεως</w:t>
      </w:r>
      <w:r w:rsidRPr="00284FB6">
        <w:rPr>
          <w:rFonts w:ascii="PT Serif" w:hAnsi="PT Serif"/>
          <w:b/>
          <w:bCs/>
          <w:color w:val="111111"/>
          <w:sz w:val="24"/>
          <w:szCs w:val="24"/>
          <w:shd w:val="clear" w:color="auto" w:fill="FFFFFF"/>
        </w:rPr>
        <w:t xml:space="preserve"> </w:t>
      </w:r>
      <w:r w:rsidRPr="00284FB6">
        <w:rPr>
          <w:b/>
          <w:bCs/>
          <w:color w:val="111111"/>
          <w:sz w:val="24"/>
          <w:szCs w:val="24"/>
          <w:shd w:val="clear" w:color="auto" w:fill="FFFFFF"/>
        </w:rPr>
        <w:t>ἁ</w:t>
      </w:r>
      <w:r w:rsidRPr="00284FB6">
        <w:rPr>
          <w:rFonts w:ascii="PT Serif" w:hAnsi="PT Serif" w:cs="PT Serif"/>
          <w:b/>
          <w:bCs/>
          <w:color w:val="111111"/>
          <w:sz w:val="24"/>
          <w:szCs w:val="24"/>
          <w:shd w:val="clear" w:color="auto" w:fill="FFFFFF"/>
        </w:rPr>
        <w:t>μ</w:t>
      </w:r>
      <w:r w:rsidRPr="00284FB6">
        <w:rPr>
          <w:rFonts w:ascii="Cambria" w:hAnsi="Cambria" w:cs="Cambria"/>
          <w:b/>
          <w:bCs/>
          <w:color w:val="111111"/>
          <w:sz w:val="24"/>
          <w:szCs w:val="24"/>
          <w:shd w:val="clear" w:color="auto" w:fill="FFFFFF"/>
        </w:rPr>
        <w:t>αρτία</w:t>
      </w:r>
      <w:r w:rsidRPr="00284FB6">
        <w:rPr>
          <w:rFonts w:ascii="PT Serif" w:hAnsi="PT Serif"/>
          <w:b/>
          <w:bCs/>
          <w:color w:val="111111"/>
          <w:sz w:val="24"/>
          <w:szCs w:val="24"/>
          <w:shd w:val="clear" w:color="auto" w:fill="FFFFFF"/>
        </w:rPr>
        <w:t xml:space="preserve"> </w:t>
      </w:r>
      <w:r w:rsidRPr="00284FB6">
        <w:rPr>
          <w:b/>
          <w:bCs/>
          <w:color w:val="111111"/>
          <w:sz w:val="24"/>
          <w:szCs w:val="24"/>
          <w:shd w:val="clear" w:color="auto" w:fill="FFFFFF"/>
        </w:rPr>
        <w:t>⸀ἐστί</w:t>
      </w:r>
      <w:r w:rsidRPr="00284FB6">
        <w:rPr>
          <w:rFonts w:ascii="Cambria" w:hAnsi="Cambria" w:cs="Cambria"/>
          <w:b/>
          <w:bCs/>
          <w:color w:val="111111"/>
          <w:sz w:val="24"/>
          <w:szCs w:val="24"/>
          <w:shd w:val="clear" w:color="auto" w:fill="FFFFFF"/>
        </w:rPr>
        <w:t>ν</w:t>
      </w:r>
      <w:r w:rsidRPr="00284FB6">
        <w:rPr>
          <w:rFonts w:ascii="Arial" w:hAnsi="Arial" w:cs="Arial"/>
          <w:sz w:val="24"/>
          <w:szCs w:val="24"/>
        </w:rPr>
        <w:t xml:space="preserve"> (Rm 14,23). La buona coscienza nella Apostolo Paolo è sempre legata alla fede. Un esempio possiamo trarlo dalla Prima Lettera a Timoteo:</w:t>
      </w:r>
      <w:r w:rsidRPr="00284FB6">
        <w:rPr>
          <w:rFonts w:ascii="Arial" w:hAnsi="Arial" w:cs="Arial"/>
          <w:sz w:val="24"/>
          <w:szCs w:val="24"/>
          <w:lang w:val="la-Latn"/>
        </w:rPr>
        <w:t xml:space="preserve"> “Finis autem praecepti est caritas </w:t>
      </w:r>
      <w:r w:rsidRPr="00284FB6">
        <w:rPr>
          <w:rFonts w:ascii="Arial" w:hAnsi="Arial" w:cs="Arial"/>
          <w:b/>
          <w:sz w:val="24"/>
          <w:szCs w:val="24"/>
          <w:lang w:val="la-Latn"/>
        </w:rPr>
        <w:t>de corde puro et conscientia bona et fide non ficta</w:t>
      </w:r>
      <w:r w:rsidRPr="00284FB6">
        <w:rPr>
          <w:rFonts w:ascii="Arial" w:hAnsi="Arial" w:cs="Arial"/>
          <w:sz w:val="24"/>
          <w:szCs w:val="24"/>
        </w:rPr>
        <w:t xml:space="preserve"> (1Tm 1,5). </w:t>
      </w:r>
      <w:r w:rsidRPr="00284FB6">
        <w:rPr>
          <w:rFonts w:ascii="Cambria" w:hAnsi="Cambria" w:cs="Cambria"/>
          <w:color w:val="111111"/>
          <w:sz w:val="24"/>
          <w:szCs w:val="24"/>
          <w:shd w:val="clear" w:color="auto" w:fill="FFFFFF"/>
        </w:rPr>
        <w:t>τὸ</w:t>
      </w:r>
      <w:r w:rsidRPr="00284FB6">
        <w:rPr>
          <w:rFonts w:ascii="PT Serif" w:hAnsi="PT Serif"/>
          <w:color w:val="111111"/>
          <w:sz w:val="24"/>
          <w:szCs w:val="24"/>
          <w:shd w:val="clear" w:color="auto" w:fill="FFFFFF"/>
        </w:rPr>
        <w:t xml:space="preserve"> </w:t>
      </w:r>
      <w:r w:rsidRPr="00284FB6">
        <w:rPr>
          <w:rFonts w:ascii="Cambria" w:hAnsi="Cambria" w:cs="Cambria"/>
          <w:color w:val="111111"/>
          <w:sz w:val="24"/>
          <w:szCs w:val="24"/>
          <w:shd w:val="clear" w:color="auto" w:fill="FFFFFF"/>
        </w:rPr>
        <w:t>δὲ</w:t>
      </w:r>
      <w:r w:rsidRPr="00284FB6">
        <w:rPr>
          <w:rFonts w:ascii="PT Serif" w:hAnsi="PT Serif"/>
          <w:color w:val="111111"/>
          <w:sz w:val="24"/>
          <w:szCs w:val="24"/>
          <w:shd w:val="clear" w:color="auto" w:fill="FFFFFF"/>
        </w:rPr>
        <w:t xml:space="preserve"> </w:t>
      </w:r>
      <w:r w:rsidRPr="00284FB6">
        <w:rPr>
          <w:rFonts w:ascii="Cambria" w:hAnsi="Cambria" w:cs="Cambria"/>
          <w:color w:val="111111"/>
          <w:sz w:val="24"/>
          <w:szCs w:val="24"/>
          <w:shd w:val="clear" w:color="auto" w:fill="FFFFFF"/>
        </w:rPr>
        <w:t>τέλος</w:t>
      </w:r>
      <w:r w:rsidRPr="00284FB6">
        <w:rPr>
          <w:rFonts w:ascii="PT Serif" w:hAnsi="PT Serif"/>
          <w:color w:val="111111"/>
          <w:sz w:val="24"/>
          <w:szCs w:val="24"/>
          <w:shd w:val="clear" w:color="auto" w:fill="FFFFFF"/>
        </w:rPr>
        <w:t xml:space="preserve"> </w:t>
      </w:r>
      <w:r w:rsidRPr="00284FB6">
        <w:rPr>
          <w:rFonts w:ascii="Cambria" w:hAnsi="Cambria" w:cs="Cambria"/>
          <w:color w:val="111111"/>
          <w:sz w:val="24"/>
          <w:szCs w:val="24"/>
          <w:shd w:val="clear" w:color="auto" w:fill="FFFFFF"/>
        </w:rPr>
        <w:t>τῆς</w:t>
      </w:r>
      <w:r w:rsidRPr="00284FB6">
        <w:rPr>
          <w:rFonts w:ascii="PT Serif" w:hAnsi="PT Serif"/>
          <w:color w:val="111111"/>
          <w:sz w:val="24"/>
          <w:szCs w:val="24"/>
          <w:shd w:val="clear" w:color="auto" w:fill="FFFFFF"/>
        </w:rPr>
        <w:t xml:space="preserve"> </w:t>
      </w:r>
      <w:r w:rsidRPr="00284FB6">
        <w:rPr>
          <w:rFonts w:ascii="PT Serif" w:hAnsi="PT Serif" w:cs="PT Serif"/>
          <w:color w:val="111111"/>
          <w:sz w:val="24"/>
          <w:szCs w:val="24"/>
          <w:shd w:val="clear" w:color="auto" w:fill="FFFFFF"/>
        </w:rPr>
        <w:t>π</w:t>
      </w:r>
      <w:r w:rsidRPr="00284FB6">
        <w:rPr>
          <w:rFonts w:ascii="Cambria" w:hAnsi="Cambria" w:cs="Cambria"/>
          <w:color w:val="111111"/>
          <w:sz w:val="24"/>
          <w:szCs w:val="24"/>
          <w:shd w:val="clear" w:color="auto" w:fill="FFFFFF"/>
        </w:rPr>
        <w:t>αραγγελίας</w:t>
      </w:r>
      <w:r w:rsidRPr="00284FB6">
        <w:rPr>
          <w:rFonts w:ascii="PT Serif" w:hAnsi="PT Serif"/>
          <w:color w:val="111111"/>
          <w:sz w:val="24"/>
          <w:szCs w:val="24"/>
          <w:shd w:val="clear" w:color="auto" w:fill="FFFFFF"/>
        </w:rPr>
        <w:t xml:space="preserve"> </w:t>
      </w:r>
      <w:r w:rsidRPr="00284FB6">
        <w:rPr>
          <w:color w:val="111111"/>
          <w:sz w:val="24"/>
          <w:szCs w:val="24"/>
          <w:shd w:val="clear" w:color="auto" w:fill="FFFFFF"/>
        </w:rPr>
        <w:t>ἐστὶν</w:t>
      </w:r>
      <w:r w:rsidRPr="00284FB6">
        <w:rPr>
          <w:rFonts w:ascii="PT Serif" w:hAnsi="PT Serif"/>
          <w:color w:val="111111"/>
          <w:sz w:val="24"/>
          <w:szCs w:val="24"/>
          <w:shd w:val="clear" w:color="auto" w:fill="FFFFFF"/>
        </w:rPr>
        <w:t xml:space="preserve"> </w:t>
      </w:r>
      <w:r w:rsidRPr="00284FB6">
        <w:rPr>
          <w:color w:val="111111"/>
          <w:sz w:val="24"/>
          <w:szCs w:val="24"/>
          <w:shd w:val="clear" w:color="auto" w:fill="FFFFFF"/>
        </w:rPr>
        <w:t>ἀγά</w:t>
      </w:r>
      <w:r w:rsidRPr="00284FB6">
        <w:rPr>
          <w:rFonts w:ascii="PT Serif" w:hAnsi="PT Serif" w:cs="PT Serif"/>
          <w:color w:val="111111"/>
          <w:sz w:val="24"/>
          <w:szCs w:val="24"/>
          <w:shd w:val="clear" w:color="auto" w:fill="FFFFFF"/>
        </w:rPr>
        <w:t>π</w:t>
      </w:r>
      <w:r w:rsidRPr="00284FB6">
        <w:rPr>
          <w:rFonts w:ascii="Cambria" w:hAnsi="Cambria" w:cs="Cambria"/>
          <w:color w:val="111111"/>
          <w:sz w:val="24"/>
          <w:szCs w:val="24"/>
          <w:shd w:val="clear" w:color="auto" w:fill="FFFFFF"/>
        </w:rPr>
        <w:t>η</w:t>
      </w:r>
      <w:r w:rsidRPr="00284FB6">
        <w:rPr>
          <w:rFonts w:ascii="PT Serif" w:hAnsi="PT Serif"/>
          <w:color w:val="111111"/>
          <w:sz w:val="24"/>
          <w:szCs w:val="24"/>
          <w:shd w:val="clear" w:color="auto" w:fill="FFFFFF"/>
        </w:rPr>
        <w:t xml:space="preserve"> </w:t>
      </w:r>
      <w:r w:rsidRPr="00284FB6">
        <w:rPr>
          <w:b/>
          <w:bCs/>
          <w:color w:val="111111"/>
          <w:sz w:val="24"/>
          <w:szCs w:val="24"/>
          <w:shd w:val="clear" w:color="auto" w:fill="FFFFFF"/>
        </w:rPr>
        <w:t>ἐκ</w:t>
      </w:r>
      <w:r w:rsidRPr="00284FB6">
        <w:rPr>
          <w:rFonts w:ascii="PT Serif" w:hAnsi="PT Serif"/>
          <w:b/>
          <w:bCs/>
          <w:color w:val="111111"/>
          <w:sz w:val="24"/>
          <w:szCs w:val="24"/>
          <w:shd w:val="clear" w:color="auto" w:fill="FFFFFF"/>
        </w:rPr>
        <w:t xml:space="preserve"> </w:t>
      </w:r>
      <w:r w:rsidRPr="00284FB6">
        <w:rPr>
          <w:rFonts w:ascii="Cambria" w:hAnsi="Cambria" w:cs="Cambria"/>
          <w:b/>
          <w:bCs/>
          <w:color w:val="111111"/>
          <w:sz w:val="24"/>
          <w:szCs w:val="24"/>
          <w:shd w:val="clear" w:color="auto" w:fill="FFFFFF"/>
        </w:rPr>
        <w:t>καθαρᾶς</w:t>
      </w:r>
      <w:r w:rsidRPr="00284FB6">
        <w:rPr>
          <w:rFonts w:ascii="PT Serif" w:hAnsi="PT Serif"/>
          <w:b/>
          <w:bCs/>
          <w:color w:val="111111"/>
          <w:sz w:val="24"/>
          <w:szCs w:val="24"/>
          <w:shd w:val="clear" w:color="auto" w:fill="FFFFFF"/>
        </w:rPr>
        <w:t xml:space="preserve"> </w:t>
      </w:r>
      <w:r w:rsidRPr="00284FB6">
        <w:rPr>
          <w:rFonts w:ascii="Cambria" w:hAnsi="Cambria" w:cs="Cambria"/>
          <w:b/>
          <w:bCs/>
          <w:color w:val="111111"/>
          <w:sz w:val="24"/>
          <w:szCs w:val="24"/>
          <w:shd w:val="clear" w:color="auto" w:fill="FFFFFF"/>
        </w:rPr>
        <w:t>καρδίας</w:t>
      </w:r>
      <w:r w:rsidRPr="00284FB6">
        <w:rPr>
          <w:rFonts w:ascii="PT Serif" w:hAnsi="PT Serif"/>
          <w:b/>
          <w:bCs/>
          <w:color w:val="111111"/>
          <w:sz w:val="24"/>
          <w:szCs w:val="24"/>
          <w:shd w:val="clear" w:color="auto" w:fill="FFFFFF"/>
        </w:rPr>
        <w:t xml:space="preserve"> </w:t>
      </w:r>
      <w:r w:rsidRPr="00284FB6">
        <w:rPr>
          <w:rFonts w:ascii="Cambria" w:hAnsi="Cambria" w:cs="Cambria"/>
          <w:b/>
          <w:bCs/>
          <w:color w:val="111111"/>
          <w:sz w:val="24"/>
          <w:szCs w:val="24"/>
          <w:shd w:val="clear" w:color="auto" w:fill="FFFFFF"/>
        </w:rPr>
        <w:t>καὶ</w:t>
      </w:r>
      <w:r w:rsidRPr="00284FB6">
        <w:rPr>
          <w:rFonts w:ascii="PT Serif" w:hAnsi="PT Serif"/>
          <w:b/>
          <w:bCs/>
          <w:color w:val="111111"/>
          <w:sz w:val="24"/>
          <w:szCs w:val="24"/>
          <w:shd w:val="clear" w:color="auto" w:fill="FFFFFF"/>
        </w:rPr>
        <w:t xml:space="preserve"> </w:t>
      </w:r>
      <w:r w:rsidRPr="00284FB6">
        <w:rPr>
          <w:rFonts w:ascii="Cambria" w:hAnsi="Cambria" w:cs="Cambria"/>
          <w:b/>
          <w:bCs/>
          <w:color w:val="111111"/>
          <w:sz w:val="24"/>
          <w:szCs w:val="24"/>
          <w:shd w:val="clear" w:color="auto" w:fill="FFFFFF"/>
        </w:rPr>
        <w:t>συνειδήσεως</w:t>
      </w:r>
      <w:r w:rsidRPr="00284FB6">
        <w:rPr>
          <w:rFonts w:ascii="PT Serif" w:hAnsi="PT Serif"/>
          <w:b/>
          <w:bCs/>
          <w:color w:val="111111"/>
          <w:sz w:val="24"/>
          <w:szCs w:val="24"/>
          <w:shd w:val="clear" w:color="auto" w:fill="FFFFFF"/>
        </w:rPr>
        <w:t xml:space="preserve"> </w:t>
      </w:r>
      <w:r w:rsidRPr="00284FB6">
        <w:rPr>
          <w:b/>
          <w:bCs/>
          <w:color w:val="111111"/>
          <w:sz w:val="24"/>
          <w:szCs w:val="24"/>
          <w:shd w:val="clear" w:color="auto" w:fill="FFFFFF"/>
        </w:rPr>
        <w:t>ἀγαθῆς</w:t>
      </w:r>
      <w:r w:rsidRPr="00284FB6">
        <w:rPr>
          <w:rFonts w:ascii="PT Serif" w:hAnsi="PT Serif"/>
          <w:b/>
          <w:bCs/>
          <w:color w:val="111111"/>
          <w:sz w:val="24"/>
          <w:szCs w:val="24"/>
          <w:shd w:val="clear" w:color="auto" w:fill="FFFFFF"/>
        </w:rPr>
        <w:t xml:space="preserve"> </w:t>
      </w:r>
      <w:r w:rsidRPr="00284FB6">
        <w:rPr>
          <w:rFonts w:ascii="Cambria" w:hAnsi="Cambria" w:cs="Cambria"/>
          <w:b/>
          <w:bCs/>
          <w:color w:val="111111"/>
          <w:sz w:val="24"/>
          <w:szCs w:val="24"/>
          <w:shd w:val="clear" w:color="auto" w:fill="FFFFFF"/>
        </w:rPr>
        <w:t>καὶ</w:t>
      </w:r>
      <w:r w:rsidRPr="00284FB6">
        <w:rPr>
          <w:rFonts w:ascii="PT Serif" w:hAnsi="PT Serif"/>
          <w:b/>
          <w:bCs/>
          <w:color w:val="111111"/>
          <w:sz w:val="24"/>
          <w:szCs w:val="24"/>
          <w:shd w:val="clear" w:color="auto" w:fill="FFFFFF"/>
        </w:rPr>
        <w:t xml:space="preserve"> </w:t>
      </w:r>
      <w:r w:rsidRPr="00284FB6">
        <w:rPr>
          <w:rFonts w:ascii="PT Serif" w:hAnsi="PT Serif" w:cs="PT Serif"/>
          <w:b/>
          <w:bCs/>
          <w:color w:val="111111"/>
          <w:sz w:val="24"/>
          <w:szCs w:val="24"/>
          <w:shd w:val="clear" w:color="auto" w:fill="FFFFFF"/>
        </w:rPr>
        <w:t>π</w:t>
      </w:r>
      <w:r w:rsidRPr="00284FB6">
        <w:rPr>
          <w:rFonts w:ascii="Cambria" w:hAnsi="Cambria" w:cs="Cambria"/>
          <w:b/>
          <w:bCs/>
          <w:color w:val="111111"/>
          <w:sz w:val="24"/>
          <w:szCs w:val="24"/>
          <w:shd w:val="clear" w:color="auto" w:fill="FFFFFF"/>
        </w:rPr>
        <w:t>ίστεως</w:t>
      </w:r>
      <w:r w:rsidRPr="00284FB6">
        <w:rPr>
          <w:rFonts w:ascii="PT Serif" w:hAnsi="PT Serif"/>
          <w:b/>
          <w:bCs/>
          <w:color w:val="111111"/>
          <w:sz w:val="24"/>
          <w:szCs w:val="24"/>
          <w:shd w:val="clear" w:color="auto" w:fill="FFFFFF"/>
        </w:rPr>
        <w:t xml:space="preserve"> </w:t>
      </w:r>
      <w:r w:rsidRPr="00284FB6">
        <w:rPr>
          <w:b/>
          <w:bCs/>
          <w:color w:val="111111"/>
          <w:sz w:val="24"/>
          <w:szCs w:val="24"/>
          <w:shd w:val="clear" w:color="auto" w:fill="FFFFFF"/>
        </w:rPr>
        <w:t>ἀνυ</w:t>
      </w:r>
      <w:r w:rsidRPr="00284FB6">
        <w:rPr>
          <w:rFonts w:ascii="PT Serif" w:hAnsi="PT Serif" w:cs="PT Serif"/>
          <w:b/>
          <w:bCs/>
          <w:color w:val="111111"/>
          <w:sz w:val="24"/>
          <w:szCs w:val="24"/>
          <w:shd w:val="clear" w:color="auto" w:fill="FFFFFF"/>
        </w:rPr>
        <w:t>π</w:t>
      </w:r>
      <w:r w:rsidRPr="00284FB6">
        <w:rPr>
          <w:rFonts w:ascii="Cambria" w:hAnsi="Cambria" w:cs="Cambria"/>
          <w:b/>
          <w:bCs/>
          <w:color w:val="111111"/>
          <w:sz w:val="24"/>
          <w:szCs w:val="24"/>
          <w:shd w:val="clear" w:color="auto" w:fill="FFFFFF"/>
        </w:rPr>
        <w:t>οκρίτου</w:t>
      </w:r>
      <w:r w:rsidRPr="00284FB6">
        <w:rPr>
          <w:rFonts w:ascii="PT Serif" w:hAnsi="PT Serif"/>
          <w:color w:val="111111"/>
          <w:sz w:val="24"/>
          <w:szCs w:val="24"/>
          <w:shd w:val="clear" w:color="auto" w:fill="FFFFFF"/>
        </w:rPr>
        <w:t>,</w:t>
      </w:r>
      <w:r w:rsidRPr="00284FB6">
        <w:rPr>
          <w:rFonts w:ascii="Arial" w:hAnsi="Arial" w:cs="Arial"/>
          <w:sz w:val="24"/>
          <w:szCs w:val="24"/>
        </w:rPr>
        <w:t xml:space="preserve"> (1Tm 1,5).  </w:t>
      </w:r>
      <w:r w:rsidRPr="00284FB6">
        <w:rPr>
          <w:rFonts w:ascii="Arial" w:hAnsi="Arial" w:cs="Arial"/>
          <w:sz w:val="24"/>
          <w:szCs w:val="24"/>
          <w:lang w:val="la-Latn"/>
        </w:rPr>
        <w:t xml:space="preserve">Habens fidem </w:t>
      </w:r>
      <w:r w:rsidRPr="00284FB6">
        <w:rPr>
          <w:rFonts w:ascii="Arial" w:hAnsi="Arial" w:cs="Arial"/>
          <w:b/>
          <w:sz w:val="24"/>
          <w:szCs w:val="24"/>
          <w:lang w:val="la-Latn"/>
        </w:rPr>
        <w:t>et bonam conscientiam</w:t>
      </w:r>
      <w:r w:rsidRPr="00284FB6">
        <w:rPr>
          <w:rFonts w:ascii="Arial" w:hAnsi="Arial" w:cs="Arial"/>
          <w:sz w:val="24"/>
          <w:szCs w:val="24"/>
          <w:lang w:val="la-Latn"/>
        </w:rPr>
        <w:t xml:space="preserve"> quam quidam repellentes circa fidem naufragaverunt </w:t>
      </w:r>
      <w:r w:rsidRPr="00284FB6">
        <w:rPr>
          <w:rFonts w:ascii="Arial" w:hAnsi="Arial" w:cs="Arial"/>
          <w:sz w:val="24"/>
          <w:szCs w:val="24"/>
          <w:lang w:val="fr-FR"/>
        </w:rPr>
        <w:t xml:space="preserve">(1Tm 1,19). </w:t>
      </w:r>
      <w:r w:rsidRPr="00284FB6">
        <w:rPr>
          <w:color w:val="111111"/>
          <w:sz w:val="24"/>
          <w:szCs w:val="24"/>
          <w:shd w:val="clear" w:color="auto" w:fill="FFFFFF"/>
        </w:rPr>
        <w:t>ἔχων</w:t>
      </w:r>
      <w:r w:rsidRPr="00284FB6">
        <w:rPr>
          <w:rFonts w:ascii="PT Serif" w:hAnsi="PT Serif"/>
          <w:color w:val="111111"/>
          <w:sz w:val="24"/>
          <w:szCs w:val="24"/>
          <w:shd w:val="clear" w:color="auto" w:fill="FFFFFF"/>
        </w:rPr>
        <w:t xml:space="preserve"> </w:t>
      </w:r>
      <w:r w:rsidRPr="00284FB6">
        <w:rPr>
          <w:rFonts w:ascii="PT Serif" w:hAnsi="PT Serif" w:cs="PT Serif"/>
          <w:color w:val="111111"/>
          <w:sz w:val="24"/>
          <w:szCs w:val="24"/>
          <w:shd w:val="clear" w:color="auto" w:fill="FFFFFF"/>
        </w:rPr>
        <w:t>π</w:t>
      </w:r>
      <w:r w:rsidRPr="00284FB6">
        <w:rPr>
          <w:rFonts w:ascii="Cambria" w:hAnsi="Cambria" w:cs="Cambria"/>
          <w:color w:val="111111"/>
          <w:sz w:val="24"/>
          <w:szCs w:val="24"/>
          <w:shd w:val="clear" w:color="auto" w:fill="FFFFFF"/>
        </w:rPr>
        <w:t>ίστιν</w:t>
      </w:r>
      <w:r w:rsidRPr="00284FB6">
        <w:rPr>
          <w:rFonts w:ascii="PT Serif" w:hAnsi="PT Serif"/>
          <w:color w:val="111111"/>
          <w:sz w:val="24"/>
          <w:szCs w:val="24"/>
          <w:shd w:val="clear" w:color="auto" w:fill="FFFFFF"/>
        </w:rPr>
        <w:t xml:space="preserve"> </w:t>
      </w:r>
      <w:r w:rsidRPr="00284FB6">
        <w:rPr>
          <w:rFonts w:ascii="Cambria" w:hAnsi="Cambria" w:cs="Cambria"/>
          <w:color w:val="111111"/>
          <w:sz w:val="24"/>
          <w:szCs w:val="24"/>
          <w:shd w:val="clear" w:color="auto" w:fill="FFFFFF"/>
        </w:rPr>
        <w:t>καὶ</w:t>
      </w:r>
      <w:r w:rsidRPr="00284FB6">
        <w:rPr>
          <w:rFonts w:ascii="PT Serif" w:hAnsi="PT Serif"/>
          <w:color w:val="111111"/>
          <w:sz w:val="24"/>
          <w:szCs w:val="24"/>
          <w:shd w:val="clear" w:color="auto" w:fill="FFFFFF"/>
        </w:rPr>
        <w:t xml:space="preserve"> </w:t>
      </w:r>
      <w:r w:rsidRPr="00284FB6">
        <w:rPr>
          <w:color w:val="111111"/>
          <w:sz w:val="24"/>
          <w:szCs w:val="24"/>
          <w:shd w:val="clear" w:color="auto" w:fill="FFFFFF"/>
        </w:rPr>
        <w:t>ἀγαθὴν</w:t>
      </w:r>
      <w:r w:rsidRPr="00284FB6">
        <w:rPr>
          <w:rFonts w:ascii="PT Serif" w:hAnsi="PT Serif"/>
          <w:color w:val="111111"/>
          <w:sz w:val="24"/>
          <w:szCs w:val="24"/>
          <w:shd w:val="clear" w:color="auto" w:fill="FFFFFF"/>
        </w:rPr>
        <w:t xml:space="preserve"> </w:t>
      </w:r>
      <w:r w:rsidRPr="00284FB6">
        <w:rPr>
          <w:rFonts w:ascii="Cambria" w:hAnsi="Cambria" w:cs="Cambria"/>
          <w:color w:val="111111"/>
          <w:sz w:val="24"/>
          <w:szCs w:val="24"/>
          <w:shd w:val="clear" w:color="auto" w:fill="FFFFFF"/>
        </w:rPr>
        <w:t>συνείδησιν</w:t>
      </w:r>
      <w:r w:rsidRPr="00284FB6">
        <w:rPr>
          <w:rFonts w:ascii="PT Serif" w:hAnsi="PT Serif"/>
          <w:color w:val="111111"/>
          <w:sz w:val="24"/>
          <w:szCs w:val="24"/>
          <w:shd w:val="clear" w:color="auto" w:fill="FFFFFF"/>
        </w:rPr>
        <w:t xml:space="preserve">, </w:t>
      </w:r>
      <w:r w:rsidRPr="00284FB6">
        <w:rPr>
          <w:color w:val="111111"/>
          <w:sz w:val="24"/>
          <w:szCs w:val="24"/>
          <w:shd w:val="clear" w:color="auto" w:fill="FFFFFF"/>
        </w:rPr>
        <w:t>ἥν</w:t>
      </w:r>
      <w:r w:rsidRPr="00284FB6">
        <w:rPr>
          <w:rFonts w:ascii="PT Serif" w:hAnsi="PT Serif"/>
          <w:color w:val="111111"/>
          <w:sz w:val="24"/>
          <w:szCs w:val="24"/>
          <w:shd w:val="clear" w:color="auto" w:fill="FFFFFF"/>
        </w:rPr>
        <w:t xml:space="preserve"> </w:t>
      </w:r>
      <w:r w:rsidRPr="00284FB6">
        <w:rPr>
          <w:rFonts w:ascii="Cambria" w:hAnsi="Cambria" w:cs="Cambria"/>
          <w:color w:val="111111"/>
          <w:sz w:val="24"/>
          <w:szCs w:val="24"/>
          <w:shd w:val="clear" w:color="auto" w:fill="FFFFFF"/>
        </w:rPr>
        <w:t>τινες</w:t>
      </w:r>
      <w:r w:rsidRPr="00284FB6">
        <w:rPr>
          <w:rFonts w:ascii="PT Serif" w:hAnsi="PT Serif"/>
          <w:color w:val="111111"/>
          <w:sz w:val="24"/>
          <w:szCs w:val="24"/>
          <w:shd w:val="clear" w:color="auto" w:fill="FFFFFF"/>
        </w:rPr>
        <w:t xml:space="preserve"> </w:t>
      </w:r>
      <w:r w:rsidRPr="00284FB6">
        <w:rPr>
          <w:color w:val="111111"/>
          <w:sz w:val="24"/>
          <w:szCs w:val="24"/>
          <w:shd w:val="clear" w:color="auto" w:fill="FFFFFF"/>
        </w:rPr>
        <w:t>ἀ</w:t>
      </w:r>
      <w:r w:rsidRPr="00284FB6">
        <w:rPr>
          <w:rFonts w:ascii="PT Serif" w:hAnsi="PT Serif" w:cs="PT Serif"/>
          <w:color w:val="111111"/>
          <w:sz w:val="24"/>
          <w:szCs w:val="24"/>
          <w:shd w:val="clear" w:color="auto" w:fill="FFFFFF"/>
        </w:rPr>
        <w:t>π</w:t>
      </w:r>
      <w:r w:rsidRPr="00284FB6">
        <w:rPr>
          <w:rFonts w:ascii="Cambria" w:hAnsi="Cambria" w:cs="Cambria"/>
          <w:color w:val="111111"/>
          <w:sz w:val="24"/>
          <w:szCs w:val="24"/>
          <w:shd w:val="clear" w:color="auto" w:fill="FFFFFF"/>
        </w:rPr>
        <w:t>ωσά</w:t>
      </w:r>
      <w:r w:rsidRPr="00284FB6">
        <w:rPr>
          <w:rFonts w:ascii="PT Serif" w:hAnsi="PT Serif" w:cs="PT Serif"/>
          <w:color w:val="111111"/>
          <w:sz w:val="24"/>
          <w:szCs w:val="24"/>
          <w:shd w:val="clear" w:color="auto" w:fill="FFFFFF"/>
        </w:rPr>
        <w:t>μ</w:t>
      </w:r>
      <w:r w:rsidRPr="00284FB6">
        <w:rPr>
          <w:rFonts w:ascii="Cambria" w:hAnsi="Cambria" w:cs="Cambria"/>
          <w:color w:val="111111"/>
          <w:sz w:val="24"/>
          <w:szCs w:val="24"/>
          <w:shd w:val="clear" w:color="auto" w:fill="FFFFFF"/>
        </w:rPr>
        <w:t>ενοι</w:t>
      </w:r>
      <w:r w:rsidRPr="00284FB6">
        <w:rPr>
          <w:rFonts w:ascii="PT Serif" w:hAnsi="PT Serif"/>
          <w:color w:val="111111"/>
          <w:sz w:val="24"/>
          <w:szCs w:val="24"/>
          <w:shd w:val="clear" w:color="auto" w:fill="FFFFFF"/>
        </w:rPr>
        <w:t xml:space="preserve"> </w:t>
      </w:r>
      <w:r w:rsidRPr="00284FB6">
        <w:rPr>
          <w:rFonts w:ascii="PT Serif" w:hAnsi="PT Serif" w:cs="PT Serif"/>
          <w:b/>
          <w:bCs/>
          <w:color w:val="111111"/>
          <w:sz w:val="24"/>
          <w:szCs w:val="24"/>
          <w:shd w:val="clear" w:color="auto" w:fill="FFFFFF"/>
        </w:rPr>
        <w:t>π</w:t>
      </w:r>
      <w:r w:rsidRPr="00284FB6">
        <w:rPr>
          <w:rFonts w:ascii="Cambria" w:hAnsi="Cambria" w:cs="Cambria"/>
          <w:b/>
          <w:bCs/>
          <w:color w:val="111111"/>
          <w:sz w:val="24"/>
          <w:szCs w:val="24"/>
          <w:shd w:val="clear" w:color="auto" w:fill="FFFFFF"/>
        </w:rPr>
        <w:t>ερὶ</w:t>
      </w:r>
      <w:r w:rsidRPr="00284FB6">
        <w:rPr>
          <w:rFonts w:ascii="PT Serif" w:hAnsi="PT Serif"/>
          <w:b/>
          <w:bCs/>
          <w:color w:val="111111"/>
          <w:sz w:val="24"/>
          <w:szCs w:val="24"/>
          <w:shd w:val="clear" w:color="auto" w:fill="FFFFFF"/>
        </w:rPr>
        <w:t xml:space="preserve"> </w:t>
      </w:r>
      <w:r w:rsidRPr="00284FB6">
        <w:rPr>
          <w:rFonts w:ascii="Cambria" w:hAnsi="Cambria" w:cs="Cambria"/>
          <w:b/>
          <w:bCs/>
          <w:color w:val="111111"/>
          <w:sz w:val="24"/>
          <w:szCs w:val="24"/>
          <w:shd w:val="clear" w:color="auto" w:fill="FFFFFF"/>
        </w:rPr>
        <w:t>τὴν</w:t>
      </w:r>
      <w:r w:rsidRPr="00284FB6">
        <w:rPr>
          <w:rFonts w:ascii="PT Serif" w:hAnsi="PT Serif"/>
          <w:b/>
          <w:bCs/>
          <w:color w:val="111111"/>
          <w:sz w:val="24"/>
          <w:szCs w:val="24"/>
          <w:shd w:val="clear" w:color="auto" w:fill="FFFFFF"/>
        </w:rPr>
        <w:t xml:space="preserve"> </w:t>
      </w:r>
      <w:r w:rsidRPr="00284FB6">
        <w:rPr>
          <w:rFonts w:ascii="PT Serif" w:hAnsi="PT Serif" w:cs="PT Serif"/>
          <w:b/>
          <w:bCs/>
          <w:color w:val="111111"/>
          <w:sz w:val="24"/>
          <w:szCs w:val="24"/>
          <w:shd w:val="clear" w:color="auto" w:fill="FFFFFF"/>
        </w:rPr>
        <w:t>π</w:t>
      </w:r>
      <w:r w:rsidRPr="00284FB6">
        <w:rPr>
          <w:rFonts w:ascii="Cambria" w:hAnsi="Cambria" w:cs="Cambria"/>
          <w:b/>
          <w:bCs/>
          <w:color w:val="111111"/>
          <w:sz w:val="24"/>
          <w:szCs w:val="24"/>
          <w:shd w:val="clear" w:color="auto" w:fill="FFFFFF"/>
        </w:rPr>
        <w:t>ίστιν</w:t>
      </w:r>
      <w:r w:rsidRPr="00284FB6">
        <w:rPr>
          <w:rFonts w:ascii="PT Serif" w:hAnsi="PT Serif"/>
          <w:b/>
          <w:bCs/>
          <w:color w:val="111111"/>
          <w:sz w:val="24"/>
          <w:szCs w:val="24"/>
          <w:shd w:val="clear" w:color="auto" w:fill="FFFFFF"/>
        </w:rPr>
        <w:t xml:space="preserve"> </w:t>
      </w:r>
      <w:r w:rsidRPr="00284FB6">
        <w:rPr>
          <w:b/>
          <w:bCs/>
          <w:color w:val="111111"/>
          <w:sz w:val="24"/>
          <w:szCs w:val="24"/>
          <w:shd w:val="clear" w:color="auto" w:fill="FFFFFF"/>
        </w:rPr>
        <w:t>ἐναυάγησαν</w:t>
      </w:r>
      <w:r w:rsidRPr="00284FB6">
        <w:rPr>
          <w:rFonts w:ascii="Cambria" w:hAnsi="Cambria" w:cs="Cambria"/>
          <w:color w:val="111111"/>
          <w:sz w:val="24"/>
          <w:szCs w:val="24"/>
          <w:shd w:val="clear" w:color="auto" w:fill="FFFFFF"/>
        </w:rPr>
        <w:t>·</w:t>
      </w:r>
      <w:r w:rsidRPr="00284FB6">
        <w:rPr>
          <w:rFonts w:ascii="Arial" w:hAnsi="Arial" w:cs="Arial"/>
          <w:sz w:val="24"/>
          <w:szCs w:val="24"/>
          <w:lang w:val="fr-FR"/>
        </w:rPr>
        <w:t xml:space="preserve">” </w:t>
      </w:r>
      <w:r w:rsidRPr="00284FB6">
        <w:rPr>
          <w:rFonts w:ascii="Arial" w:eastAsia="Calibri" w:hAnsi="Arial" w:cs="Arial"/>
          <w:sz w:val="24"/>
          <w:szCs w:val="24"/>
          <w:lang w:val="fr-FR"/>
        </w:rPr>
        <w:t xml:space="preserve">(1Tm 1,19). </w:t>
      </w:r>
      <w:r w:rsidRPr="00284FB6">
        <w:rPr>
          <w:rFonts w:ascii="Arial" w:eastAsia="Calibri" w:hAnsi="Arial" w:cs="Arial"/>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w:t>
      </w:r>
    </w:p>
    <w:p w14:paraId="49198DAD" w14:textId="77777777" w:rsidR="00284FB6" w:rsidRPr="00284FB6" w:rsidRDefault="00284FB6" w:rsidP="00284FB6">
      <w:pPr>
        <w:spacing w:after="120"/>
        <w:jc w:val="both"/>
        <w:rPr>
          <w:rFonts w:ascii="Arial" w:eastAsia="Calibri" w:hAnsi="Arial" w:cs="Arial"/>
          <w:sz w:val="24"/>
          <w:szCs w:val="24"/>
        </w:rPr>
      </w:pPr>
      <w:r w:rsidRPr="00284FB6">
        <w:rPr>
          <w:rFonts w:ascii="Arial" w:eastAsia="Calibri" w:hAnsi="Arial" w:cs="Arial"/>
          <w:sz w:val="24"/>
          <w:szCs w:val="24"/>
        </w:rPr>
        <w:t xml:space="preserve">Nella fede l’agire, il pensare, il volere, il principio viene dal cuore di Dio e dalla sua Parola, per Cristo, in Cristo, con Cristo, sempre sotto mozione, conduzione, verità, rivelazione, ispirazione, guida dello Spirito Santo. </w:t>
      </w:r>
    </w:p>
    <w:p w14:paraId="745CF45F" w14:textId="77777777" w:rsidR="00284FB6" w:rsidRPr="00284FB6" w:rsidRDefault="00284FB6" w:rsidP="00284FB6">
      <w:pPr>
        <w:spacing w:after="120"/>
        <w:jc w:val="both"/>
        <w:rPr>
          <w:rFonts w:ascii="Arial" w:eastAsia="Calibri" w:hAnsi="Arial" w:cs="Arial"/>
          <w:sz w:val="24"/>
          <w:szCs w:val="24"/>
        </w:rPr>
      </w:pPr>
      <w:r w:rsidRPr="00284FB6">
        <w:rPr>
          <w:rFonts w:ascii="Arial" w:eastAsia="Calibri" w:hAnsi="Arial" w:cs="Arial"/>
          <w:sz w:val="24"/>
          <w:szCs w:val="24"/>
        </w:rPr>
        <w:t xml:space="preserve">La coscienza invece fa riferimento al cuore, alla mente, alla volontà, al pensiero, al desiderio, alle spinte e anche agli istinti che vengono da noi, o dal mondo, o anche dal principe del mondo. La coscienza, non governata dalla volontà del Padre, non corroborata dalla grazia di Cristo Gesù, non illuminata dallo Spirito Santo di Cristo che spira dal cuore del corpo di Cristo che è la Chiesa, giunge finanche a giustificare i più grandi crimini. </w:t>
      </w:r>
    </w:p>
    <w:p w14:paraId="2D17C824" w14:textId="77777777" w:rsidR="00284FB6" w:rsidRPr="00284FB6" w:rsidRDefault="00284FB6" w:rsidP="00284FB6">
      <w:pPr>
        <w:spacing w:after="120"/>
        <w:jc w:val="both"/>
        <w:rPr>
          <w:rFonts w:ascii="Arial" w:eastAsia="Calibri" w:hAnsi="Arial" w:cs="Arial"/>
          <w:sz w:val="24"/>
          <w:szCs w:val="24"/>
        </w:rPr>
      </w:pPr>
      <w:r w:rsidRPr="00284FB6">
        <w:rPr>
          <w:rFonts w:ascii="Arial" w:eastAsia="Calibri" w:hAnsi="Arial" w:cs="Arial"/>
          <w:sz w:val="24"/>
          <w:szCs w:val="24"/>
        </w:rPr>
        <w:lastRenderedPageBreak/>
        <w:t>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w:t>
      </w:r>
    </w:p>
    <w:p w14:paraId="0465C8A6" w14:textId="77777777" w:rsidR="00284FB6" w:rsidRPr="00284FB6" w:rsidRDefault="00284FB6" w:rsidP="00284FB6">
      <w:pPr>
        <w:spacing w:after="120"/>
        <w:jc w:val="both"/>
        <w:rPr>
          <w:rFonts w:ascii="Arial" w:eastAsia="Calibri" w:hAnsi="Arial" w:cs="Arial"/>
          <w:sz w:val="24"/>
          <w:szCs w:val="24"/>
        </w:rPr>
      </w:pPr>
      <w:r w:rsidRPr="00284FB6">
        <w:rPr>
          <w:rFonts w:ascii="Arial" w:eastAsia="Calibri" w:hAnsi="Arial" w:cs="Arial"/>
          <w:sz w:val="24"/>
          <w:szCs w:val="24"/>
        </w:rPr>
        <w:t>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però lungo, lunghissimo. Mai si può dire di essere arrivati. Gesù è divinamente oltre, sempre.</w:t>
      </w:r>
    </w:p>
    <w:p w14:paraId="4FCF4B4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È sufficiente sostituire una sola parola a quelle proferite dallo Spirito Santo e subito dal cielo precipitiamo sula terra, dalla verità possiamo nella falsità, dalla giustizia nell’ingiustizia, da operai del regno di Dio e di Cristo Gesù diveniamo operai del principe di questo mondo. </w:t>
      </w:r>
    </w:p>
    <w:p w14:paraId="5E883E8E" w14:textId="77777777" w:rsidR="00284FB6" w:rsidRPr="00284FB6" w:rsidRDefault="00284FB6" w:rsidP="00284FB6">
      <w:pPr>
        <w:spacing w:after="120"/>
        <w:jc w:val="both"/>
        <w:rPr>
          <w:rFonts w:ascii="Arial" w:eastAsia="Calibri" w:hAnsi="Arial" w:cs="Arial"/>
          <w:iCs/>
          <w:sz w:val="24"/>
          <w:szCs w:val="24"/>
        </w:rPr>
      </w:pPr>
      <w:r w:rsidRPr="00284FB6">
        <w:rPr>
          <w:rFonts w:ascii="Arial" w:eastAsia="Calibri" w:hAnsi="Arial" w:cs="Arial"/>
          <w:iCs/>
          <w:sz w:val="24"/>
          <w:szCs w:val="24"/>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w:t>
      </w:r>
      <w:r w:rsidRPr="00284FB6">
        <w:rPr>
          <w:rFonts w:ascii="Arial" w:eastAsia="Calibri" w:hAnsi="Arial" w:cs="Arial"/>
          <w:b/>
          <w:iCs/>
          <w:sz w:val="24"/>
          <w:szCs w:val="24"/>
        </w:rPr>
        <w:t>“fede”</w:t>
      </w:r>
      <w:r w:rsidRPr="00284FB6">
        <w:rPr>
          <w:rFonts w:ascii="Arial" w:eastAsia="Calibri" w:hAnsi="Arial" w:cs="Arial"/>
          <w:iCs/>
          <w:sz w:val="24"/>
          <w:szCs w:val="24"/>
        </w:rPr>
        <w:t xml:space="preserve"> con </w:t>
      </w:r>
      <w:r w:rsidRPr="00284FB6">
        <w:rPr>
          <w:rFonts w:ascii="Arial" w:eastAsia="Calibri" w:hAnsi="Arial" w:cs="Arial"/>
          <w:b/>
          <w:iCs/>
          <w:sz w:val="24"/>
          <w:szCs w:val="24"/>
        </w:rPr>
        <w:t>“coscienza”</w:t>
      </w:r>
      <w:r w:rsidRPr="00284FB6">
        <w:rPr>
          <w:rFonts w:ascii="Arial" w:eastAsia="Calibri" w:hAnsi="Arial" w:cs="Arial"/>
          <w:iCs/>
          <w:sz w:val="24"/>
          <w:szCs w:val="24"/>
        </w:rPr>
        <w:t xml:space="preserve"> stravolge tutto il pensiero dell’Apostolo Paolo, a meno che non si aggiungano due semplicissime parole: </w:t>
      </w:r>
      <w:r w:rsidRPr="00284FB6">
        <w:rPr>
          <w:rFonts w:ascii="Arial" w:eastAsia="Calibri" w:hAnsi="Arial" w:cs="Arial"/>
          <w:b/>
          <w:iCs/>
          <w:sz w:val="24"/>
          <w:szCs w:val="24"/>
        </w:rPr>
        <w:t>“di Cristo Gesù”.</w:t>
      </w:r>
      <w:r w:rsidRPr="00284FB6">
        <w:rPr>
          <w:rFonts w:ascii="Arial" w:eastAsia="Calibri" w:hAnsi="Arial" w:cs="Arial"/>
          <w:iCs/>
          <w:sz w:val="24"/>
          <w:szCs w:val="24"/>
        </w:rPr>
        <w:t xml:space="preserve"> Possiamo allora così declinare il testo: </w:t>
      </w:r>
      <w:r w:rsidRPr="00284FB6">
        <w:rPr>
          <w:rFonts w:ascii="Arial" w:eastAsia="Calibri" w:hAnsi="Arial" w:cs="Arial"/>
          <w:b/>
          <w:iCs/>
          <w:sz w:val="24"/>
          <w:szCs w:val="24"/>
        </w:rPr>
        <w:t>“Ma chi è nel dubbio, mangiando si condanna, perché non agisce secondo la coscienza di Cristo Gesù; tutto ciò, infatti, che non viene dalla coscienza di Cristo Gesù è peccato</w:t>
      </w:r>
      <w:r w:rsidRPr="00284FB6">
        <w:rPr>
          <w:rFonts w:ascii="Arial" w:eastAsia="Calibri" w:hAnsi="Arial" w:cs="Arial"/>
          <w:iCs/>
          <w:sz w:val="24"/>
          <w:szCs w:val="24"/>
        </w:rPr>
        <w:t xml:space="preserve"> (Rm 14,14-23). </w:t>
      </w:r>
      <w:r w:rsidRPr="00284FB6">
        <w:rPr>
          <w:rFonts w:ascii="Arial" w:eastAsia="Calibri" w:hAnsi="Arial" w:cs="Arial"/>
          <w:b/>
          <w:iCs/>
          <w:sz w:val="24"/>
          <w:szCs w:val="24"/>
        </w:rPr>
        <w:t>La coscienza di Cristo Gesù è tutta impregnata di volontà del Padre nella luce, verità, sapienza, intelligenza dello Spirito Santo, tanto da potersi dire che la coscienza di Cristo Signore è la volontà del Padre</w:t>
      </w:r>
      <w:r w:rsidRPr="00284FB6">
        <w:rPr>
          <w:rFonts w:ascii="Arial" w:eastAsia="Calibri" w:hAnsi="Arial" w:cs="Arial"/>
          <w:iCs/>
          <w:sz w:val="24"/>
          <w:szCs w:val="24"/>
        </w:rPr>
        <w:t xml:space="preserve">. Altrettanto mai potrà dirsi del discepolo di Gesù. </w:t>
      </w:r>
      <w:r w:rsidRPr="00284FB6">
        <w:rPr>
          <w:rFonts w:ascii="Arial" w:eastAsia="Calibri" w:hAnsi="Arial" w:cs="Arial"/>
          <w:b/>
          <w:iCs/>
          <w:sz w:val="24"/>
          <w:szCs w:val="24"/>
        </w:rPr>
        <w:t>Il cristiano cammina verso l’acquisizione di una coscienza simile a quella di Gesù Signore. Il cammino è però lungo, lunghissimo</w:t>
      </w:r>
      <w:r w:rsidRPr="00284FB6">
        <w:rPr>
          <w:rFonts w:ascii="Arial" w:eastAsia="Calibri" w:hAnsi="Arial" w:cs="Arial"/>
          <w:iCs/>
          <w:sz w:val="24"/>
          <w:szCs w:val="24"/>
        </w:rPr>
        <w:t xml:space="preserve">.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2BD4C446" w14:textId="77777777" w:rsidR="00284FB6" w:rsidRPr="00284FB6" w:rsidRDefault="00284FB6" w:rsidP="00284FB6">
      <w:pPr>
        <w:spacing w:after="120"/>
        <w:jc w:val="both"/>
        <w:rPr>
          <w:rFonts w:ascii="Arial" w:hAnsi="Arial"/>
          <w:iCs/>
          <w:sz w:val="24"/>
          <w:szCs w:val="24"/>
        </w:rPr>
      </w:pPr>
      <w:r w:rsidRPr="00284FB6">
        <w:rPr>
          <w:rFonts w:ascii="Arial" w:hAnsi="Arial"/>
          <w:iCs/>
          <w:sz w:val="24"/>
          <w:szCs w:val="24"/>
        </w:rPr>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w:t>
      </w:r>
      <w:r w:rsidRPr="00284FB6">
        <w:rPr>
          <w:rFonts w:ascii="Arial" w:hAnsi="Arial"/>
          <w:iCs/>
          <w:sz w:val="24"/>
          <w:szCs w:val="24"/>
        </w:rPr>
        <w:lastRenderedPageBreak/>
        <w:t xml:space="preserve">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capacità di generare la pianta che era racchiusa nel suo minuscolo seme. Quando si modifica la Parola, per ogni modifica che viene apportata si trasforma la Parola in altro, allo stesso modo che il grano viene trasformato in farina e il cece crudo in cece cotto. Tutte le eresie, gli scismi, le confusioni, gli errori che sono nati, nascono, nasceranno dalla Parola. Sono il frutto della trasformazione della Parola in altro, sostanzialmente differente da quanto è contenuto, rivelato, annunciato, profetizzato dalla Parola. </w:t>
      </w:r>
    </w:p>
    <w:p w14:paraId="1C7A807B" w14:textId="77777777" w:rsidR="00284FB6" w:rsidRPr="00284FB6" w:rsidRDefault="00284FB6" w:rsidP="00284FB6">
      <w:pPr>
        <w:spacing w:after="120"/>
        <w:jc w:val="both"/>
        <w:rPr>
          <w:rFonts w:ascii="Arial" w:hAnsi="Arial"/>
          <w:sz w:val="24"/>
          <w:szCs w:val="24"/>
        </w:rPr>
      </w:pPr>
      <w:r w:rsidRPr="00284FB6">
        <w:rPr>
          <w:rFonts w:ascii="Arial" w:hAnsi="Arial"/>
          <w:iCs/>
          <w:sz w:val="24"/>
          <w:szCs w:val="24"/>
        </w:rPr>
        <w:t xml:space="preserve">Quanto detto è sufficiente perché si comprenda il grave danno che si arreca alla verità quando viene modificata o in molto, o in parte, o in toto la Parola che la verità porta. Per questo dobbiamo affermare che non c’è comando né di angeli, né di uomini, né di uomini che si dicono mossi dallo Spirito Santo, che possa modificare, trasformare ciò che è universale. </w:t>
      </w:r>
      <w:r w:rsidRPr="00284FB6">
        <w:rPr>
          <w:rFonts w:ascii="Arial" w:hAnsi="Arial"/>
          <w:b/>
          <w:iCs/>
          <w:sz w:val="24"/>
          <w:szCs w:val="24"/>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w:t>
      </w:r>
      <w:r w:rsidRPr="00284FB6">
        <w:rPr>
          <w:rFonts w:ascii="Arial" w:hAnsi="Arial"/>
          <w:iCs/>
          <w:sz w:val="24"/>
          <w:szCs w:val="24"/>
        </w:rPr>
        <w:t xml:space="preserve">L’immodificabile mai potrà essere modificato. Se viene modificato, si trasforma la verità in falsità e noi sappiamo che dalla falsità mai verrà la salvezza. La falsità è lo strumento di Satana, la sua rete con la quale pesca anime per condurle nella perdizione.  Chi trasforma la verità in falsità è vero strumento di Satana. </w:t>
      </w:r>
      <w:r w:rsidRPr="00284FB6">
        <w:rPr>
          <w:rFonts w:ascii="Arial" w:hAnsi="Arial"/>
          <w:sz w:val="24"/>
          <w:szCs w:val="24"/>
        </w:rPr>
        <w:t xml:space="preserve">È questa oggi la duplice astuzia di Satana: </w:t>
      </w:r>
      <w:r w:rsidRPr="00284FB6">
        <w:rPr>
          <w:rFonts w:ascii="Arial" w:hAnsi="Arial"/>
          <w:b/>
          <w:sz w:val="24"/>
          <w:szCs w:val="24"/>
        </w:rPr>
        <w:t>da un lato lui conduce ad una traduzione che elimina il dato  oggettivo e al suo posto introduce il dato soggettivo, che è il pensiero di ogni discepolo di Gesù</w:t>
      </w:r>
      <w:r w:rsidRPr="00284FB6">
        <w:rPr>
          <w:rFonts w:ascii="Arial" w:hAnsi="Arial"/>
          <w:sz w:val="24"/>
          <w:szCs w:val="24"/>
        </w:rPr>
        <w:t xml:space="preserve">, ormai governato e asservito al pensiero del mondo. </w:t>
      </w:r>
      <w:r w:rsidRPr="00284FB6">
        <w:rPr>
          <w:rFonts w:ascii="Arial" w:hAnsi="Arial"/>
          <w:b/>
          <w:sz w:val="24"/>
          <w:szCs w:val="24"/>
        </w:rPr>
        <w:t>Dall’altro lato lui conduce ad alterare, modificare, non considerare, maltrattare, calpestare ogni Parola che obbliga ad un pensiero diverso dal pensiero secondo il mondo</w:t>
      </w:r>
      <w:r w:rsidRPr="00284FB6">
        <w:rPr>
          <w:rFonts w:ascii="Arial" w:hAnsi="Arial"/>
          <w:sz w:val="24"/>
          <w:szCs w:val="24"/>
        </w:rPr>
        <w:t xml:space="preserve">. </w:t>
      </w:r>
    </w:p>
    <w:p w14:paraId="229FBA5D" w14:textId="77777777" w:rsidR="00284FB6" w:rsidRPr="00284FB6" w:rsidRDefault="00284FB6" w:rsidP="00284FB6">
      <w:pPr>
        <w:spacing w:after="120"/>
        <w:jc w:val="both"/>
        <w:rPr>
          <w:rFonts w:ascii="Arial" w:hAnsi="Arial"/>
          <w:sz w:val="24"/>
          <w:szCs w:val="24"/>
        </w:rPr>
      </w:pPr>
      <w:r w:rsidRPr="00284FB6">
        <w:rPr>
          <w:rFonts w:ascii="Arial" w:hAnsi="Arial"/>
          <w:sz w:val="24"/>
          <w:szCs w:val="24"/>
        </w:rPr>
        <w:t xml:space="preserve">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w:t>
      </w:r>
      <w:r w:rsidRPr="00284FB6">
        <w:rPr>
          <w:rFonts w:ascii="Arial" w:hAnsi="Arial"/>
          <w:b/>
          <w:sz w:val="24"/>
          <w:szCs w:val="24"/>
        </w:rPr>
        <w:t>ogni giorno possiamo introdurre nella nostra fede ogni falsità e menzogna. Possiamo giustificare ogni peccato e ogni delitto. Possiamo dire ciò che vogliamo.</w:t>
      </w:r>
      <w:r w:rsidRPr="00284FB6">
        <w:rPr>
          <w:rFonts w:ascii="Arial" w:hAnsi="Arial"/>
          <w:sz w:val="24"/>
          <w:szCs w:val="24"/>
        </w:rPr>
        <w:t xml:space="preserve"> Nessuno potrà contraddirci. </w:t>
      </w:r>
    </w:p>
    <w:p w14:paraId="64BD46CB" w14:textId="77777777" w:rsidR="00284FB6" w:rsidRPr="00284FB6" w:rsidRDefault="00284FB6" w:rsidP="00284FB6">
      <w:pPr>
        <w:spacing w:after="120"/>
        <w:jc w:val="both"/>
        <w:rPr>
          <w:rFonts w:ascii="Arial" w:hAnsi="Arial"/>
          <w:sz w:val="24"/>
          <w:szCs w:val="24"/>
        </w:rPr>
      </w:pPr>
      <w:r w:rsidRPr="00284FB6">
        <w:rPr>
          <w:rFonts w:ascii="Arial" w:hAnsi="Arial"/>
          <w:sz w:val="24"/>
          <w:szCs w:val="24"/>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w:t>
      </w:r>
      <w:r w:rsidRPr="00284FB6">
        <w:rPr>
          <w:rFonts w:ascii="Arial" w:hAnsi="Arial"/>
          <w:sz w:val="24"/>
          <w:szCs w:val="24"/>
        </w:rPr>
        <w:lastRenderedPageBreak/>
        <w:t xml:space="preserve">Parola e dalla Sacra Tradizione. La Madre di Dio ci aiuti a vivere e a morire nella Parola di Cristo Gesù e nella purissima verità dello Spirito Santo. </w:t>
      </w:r>
    </w:p>
    <w:p w14:paraId="4C51BEC0" w14:textId="77777777" w:rsidR="00284FB6" w:rsidRPr="00284FB6" w:rsidRDefault="00284FB6" w:rsidP="00284FB6">
      <w:pPr>
        <w:spacing w:after="120"/>
        <w:jc w:val="both"/>
        <w:rPr>
          <w:rFonts w:ascii="Arial" w:eastAsia="Calibri" w:hAnsi="Arial" w:cs="Arial"/>
          <w:sz w:val="24"/>
          <w:szCs w:val="28"/>
          <w:lang w:eastAsia="en-US"/>
        </w:rPr>
      </w:pPr>
      <w:r w:rsidRPr="00284FB6">
        <w:rPr>
          <w:rFonts w:ascii="Arial" w:eastAsia="Calibri" w:hAnsi="Arial" w:cs="Arial"/>
          <w:sz w:val="24"/>
          <w:szCs w:val="28"/>
          <w:lang w:eastAsia="en-US"/>
        </w:rPr>
        <w:t>Urge che il cristiano abbia la retta, sana, perfetta scienza del proprio stato spirituale. Questa è però solo scienza dello Spirito Santo. Non è scienza di un cuore umano. Nessun uomo può avere questa scienza e questa coscienza. Allora dobbiamo vivere senza nessuna scienza del nostro stato spirituale? No. Mai. Abbiamo gli strumenti, le vie per entrare in possesso di questa perfetta scienza.</w:t>
      </w:r>
    </w:p>
    <w:p w14:paraId="770F9FE4" w14:textId="77777777" w:rsidR="00284FB6" w:rsidRPr="00284FB6" w:rsidRDefault="00284FB6" w:rsidP="00284FB6">
      <w:pPr>
        <w:spacing w:after="120"/>
        <w:jc w:val="both"/>
        <w:rPr>
          <w:rFonts w:ascii="Arial" w:eastAsia="Calibri" w:hAnsi="Arial" w:cs="Arial"/>
          <w:sz w:val="24"/>
          <w:szCs w:val="28"/>
          <w:lang w:eastAsia="en-US"/>
        </w:rPr>
      </w:pPr>
      <w:r w:rsidRPr="00284FB6">
        <w:rPr>
          <w:rFonts w:ascii="Arial" w:eastAsia="Calibri" w:hAnsi="Arial" w:cs="Arial"/>
          <w:sz w:val="24"/>
          <w:szCs w:val="28"/>
          <w:lang w:eastAsia="en-US"/>
        </w:rPr>
        <w:t xml:space="preserve">La prima via è il quotidiano confronto con la Parola del Signore, la Parola scritta, non quella pensata. Se la Parola scritta dice una cosa e noi non siamo in essa, è cosa urgentissima che obbediamo a ciò che c’è scritto nella Parola. Dinanzi alla Parola scritta la coscienza si deve arrendere. Mai si deve mettere la propria coscienza dinanzi alla Parola scritta.  </w:t>
      </w:r>
    </w:p>
    <w:p w14:paraId="2D75ED5C" w14:textId="77777777" w:rsidR="00284FB6" w:rsidRPr="00284FB6" w:rsidRDefault="00284FB6" w:rsidP="00284FB6">
      <w:pPr>
        <w:spacing w:after="120"/>
        <w:jc w:val="both"/>
        <w:rPr>
          <w:rFonts w:ascii="Arial" w:eastAsia="Calibri" w:hAnsi="Arial" w:cs="Arial"/>
          <w:sz w:val="24"/>
          <w:szCs w:val="28"/>
          <w:lang w:eastAsia="en-US"/>
        </w:rPr>
      </w:pPr>
      <w:r w:rsidRPr="00284FB6">
        <w:rPr>
          <w:rFonts w:ascii="Arial" w:eastAsia="Calibri" w:hAnsi="Arial" w:cs="Arial"/>
          <w:sz w:val="24"/>
          <w:szCs w:val="28"/>
          <w:lang w:eastAsia="en-US"/>
        </w:rPr>
        <w:t xml:space="preserve">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fosso tutti e due. </w:t>
      </w:r>
    </w:p>
    <w:p w14:paraId="201F9BE5" w14:textId="77777777" w:rsidR="00284FB6" w:rsidRPr="00284FB6" w:rsidRDefault="00284FB6" w:rsidP="00284FB6">
      <w:pPr>
        <w:spacing w:after="120"/>
        <w:jc w:val="both"/>
        <w:rPr>
          <w:rFonts w:ascii="Arial" w:eastAsia="Calibri" w:hAnsi="Arial" w:cs="Arial"/>
          <w:sz w:val="24"/>
          <w:szCs w:val="28"/>
          <w:lang w:eastAsia="en-US"/>
        </w:rPr>
      </w:pPr>
      <w:r w:rsidRPr="00284FB6">
        <w:rPr>
          <w:rFonts w:ascii="Arial" w:eastAsia="Calibri" w:hAnsi="Arial" w:cs="Arial"/>
          <w:sz w:val="24"/>
          <w:szCs w:val="28"/>
          <w:lang w:eastAsia="en-US"/>
        </w:rPr>
        <w:t xml:space="preserve">La terza via è la preghiera ininterrotta allo Spirito Santo perché ci faccia Lui da Maestro di luce e sempre riveli al nostro spirito, alla nostra mente, al nostro cuore, ciò che è conforme alla Parola scritta e ciò che invece è difforme. Se con grande onestà seguiremo queste tre vie, di certo avremo la scienza della vera conoscenza del nostro stato spirituale. Se queste tre vie non sono da noi percorse, vivremo con coscienza consumata dall’errore e dalla falsità. </w:t>
      </w:r>
    </w:p>
    <w:p w14:paraId="77AC5FE1" w14:textId="77777777" w:rsidR="00284FB6" w:rsidRPr="00284FB6" w:rsidRDefault="00284FB6" w:rsidP="00284FB6">
      <w:pPr>
        <w:spacing w:after="120"/>
        <w:jc w:val="both"/>
        <w:rPr>
          <w:rFonts w:ascii="Arial" w:hAnsi="Arial"/>
          <w:sz w:val="24"/>
          <w:szCs w:val="24"/>
        </w:rPr>
      </w:pPr>
      <w:r w:rsidRPr="00284FB6">
        <w:rPr>
          <w:rFonts w:ascii="Arial" w:hAnsi="Arial"/>
          <w:sz w:val="24"/>
          <w:szCs w:val="24"/>
        </w:rPr>
        <w:t>Oggi abbiamo perso la stessa nozione del bene e del male dinanzi a Dio. Oggi si considera solo il male che una persona riceve. Difficilmente si fede il male che una persona fa ad altre persone. Oggi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w:t>
      </w:r>
    </w:p>
    <w:p w14:paraId="2AE723B7" w14:textId="77777777" w:rsidR="00284FB6" w:rsidRPr="00284FB6" w:rsidRDefault="00284FB6" w:rsidP="00284FB6">
      <w:pPr>
        <w:spacing w:after="120"/>
        <w:jc w:val="both"/>
        <w:rPr>
          <w:rFonts w:ascii="Arial" w:hAnsi="Arial"/>
          <w:sz w:val="24"/>
          <w:szCs w:val="24"/>
        </w:rPr>
      </w:pPr>
      <w:r w:rsidRPr="00284FB6">
        <w:rPr>
          <w:rFonts w:ascii="Arial" w:hAnsi="Arial"/>
          <w:sz w:val="24"/>
          <w:szCs w:val="24"/>
        </w:rPr>
        <w:t xml:space="preserve">È un momento assai triste quello che stiamo vivendo. Nel secolo scorso veniva denunciato che il cristiano aveva perso la coscienza del peccato. Oggi dobbiamo denunciare che il cristiano ha perso la coscienza del bene e del male. Tutto ormai è un bene per lui. Dinanzi a questa coscienza parlare di bene e di male è cosa assai difficile. Ma se non c’è più coscienza del bene e del male, neanche c’è coscienza di doversi rattristare, pentire, umiliare dinanzi al Signore. </w:t>
      </w:r>
    </w:p>
    <w:p w14:paraId="0051E965" w14:textId="77777777" w:rsidR="00284FB6" w:rsidRPr="00284FB6" w:rsidRDefault="00284FB6" w:rsidP="00284FB6">
      <w:pPr>
        <w:spacing w:after="120"/>
        <w:jc w:val="both"/>
        <w:rPr>
          <w:rFonts w:ascii="Arial" w:hAnsi="Arial"/>
          <w:sz w:val="24"/>
          <w:szCs w:val="24"/>
        </w:rPr>
      </w:pPr>
      <w:r w:rsidRPr="00284FB6">
        <w:rPr>
          <w:rFonts w:ascii="Arial" w:hAnsi="Arial"/>
          <w:sz w:val="24"/>
          <w:szCs w:val="24"/>
        </w:rPr>
        <w:t>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w:t>
      </w:r>
    </w:p>
    <w:p w14:paraId="617366D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Sapendo che il giorno dell’ira del Signore di certo verrà, ognuno è obbligato a presentarsi dinanzi al suo cospetto con obbedienza perfetta per essere trovato </w:t>
      </w:r>
      <w:r w:rsidRPr="00284FB6">
        <w:rPr>
          <w:rFonts w:ascii="Arial" w:hAnsi="Arial" w:cs="Arial"/>
          <w:sz w:val="24"/>
          <w:szCs w:val="24"/>
        </w:rPr>
        <w:lastRenderedPageBreak/>
        <w:t xml:space="preserve">nella più grande giustizia, luce, verità, irreprensibile in ogni cosa. Il giudizio dopo la morte sarà eterno e immodificabile. </w:t>
      </w:r>
    </w:p>
    <w:p w14:paraId="233DF558" w14:textId="77777777" w:rsidR="00284FB6" w:rsidRPr="00284FB6" w:rsidRDefault="00284FB6" w:rsidP="00284FB6">
      <w:pPr>
        <w:spacing w:after="120"/>
        <w:jc w:val="both"/>
        <w:rPr>
          <w:rFonts w:ascii="Arial" w:hAnsi="Arial" w:cs="Arial"/>
          <w:i/>
          <w:iCs/>
          <w:sz w:val="24"/>
          <w:szCs w:val="24"/>
        </w:rPr>
      </w:pPr>
      <w:bookmarkStart w:id="9" w:name="_Hlk157025650"/>
      <w:r w:rsidRPr="00284FB6">
        <w:rPr>
          <w:rFonts w:ascii="Arial" w:hAnsi="Arial" w:cs="Arial"/>
          <w:i/>
          <w:iCs/>
          <w:sz w:val="24"/>
          <w:szCs w:val="24"/>
        </w:rPr>
        <w:t>Ecco quanto scritto in precedenza</w:t>
      </w:r>
    </w:p>
    <w:p w14:paraId="1AF9F6A8" w14:textId="77777777" w:rsidR="00284FB6" w:rsidRPr="00284FB6" w:rsidRDefault="00284FB6" w:rsidP="00284FB6">
      <w:pPr>
        <w:spacing w:after="120"/>
        <w:jc w:val="both"/>
        <w:rPr>
          <w:rFonts w:ascii="Arial" w:hAnsi="Arial" w:cs="Arial"/>
          <w:i/>
          <w:iCs/>
          <w:sz w:val="24"/>
          <w:szCs w:val="24"/>
        </w:rPr>
      </w:pPr>
      <w:r w:rsidRPr="00284FB6">
        <w:rPr>
          <w:rFonts w:ascii="Arial" w:hAnsi="Arial" w:cs="Arial"/>
          <w:i/>
          <w:iCs/>
          <w:sz w:val="24"/>
          <w:szCs w:val="24"/>
        </w:rPr>
        <w:t>Prima riflessione</w:t>
      </w:r>
    </w:p>
    <w:p w14:paraId="02783BAA" w14:textId="77777777" w:rsidR="00284FB6" w:rsidRPr="00284FB6" w:rsidRDefault="00284FB6" w:rsidP="00284FB6">
      <w:pPr>
        <w:spacing w:after="120"/>
        <w:jc w:val="both"/>
        <w:rPr>
          <w:rFonts w:ascii="Arial" w:hAnsi="Arial" w:cs="Arial"/>
          <w:b/>
          <w:bCs/>
          <w:i/>
          <w:iCs/>
          <w:sz w:val="24"/>
          <w:szCs w:val="28"/>
        </w:rPr>
      </w:pPr>
      <w:bookmarkStart w:id="10" w:name="_Toc62163643"/>
      <w:r w:rsidRPr="00284FB6">
        <w:rPr>
          <w:rFonts w:ascii="Arial" w:hAnsi="Arial" w:cs="Arial"/>
          <w:b/>
          <w:bCs/>
          <w:i/>
          <w:iCs/>
          <w:sz w:val="24"/>
          <w:szCs w:val="28"/>
        </w:rPr>
        <w:t>IL GIORNO DEL SIGNORE</w:t>
      </w:r>
      <w:bookmarkEnd w:id="10"/>
    </w:p>
    <w:p w14:paraId="599597D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Con l’espressione: </w:t>
      </w:r>
      <w:r w:rsidRPr="00284FB6">
        <w:rPr>
          <w:rFonts w:ascii="Arial" w:hAnsi="Arial"/>
          <w:i/>
          <w:sz w:val="24"/>
          <w:szCs w:val="22"/>
        </w:rPr>
        <w:t>“Il giorno del Signore”</w:t>
      </w:r>
      <w:r w:rsidRPr="00284FB6">
        <w:rPr>
          <w:rFonts w:ascii="Arial" w:hAnsi="Arial"/>
          <w:sz w:val="24"/>
          <w:szCs w:val="22"/>
        </w:rPr>
        <w:t>, la Scrittura Santa rivela una pesantissima verità. Il Signore viene a visitare il suo popolo per manifestare ad esso tutta la sua grazia, la sua benevolenza, la sua bontà. Viene anche per giudicare la terra, al fine di ristabilire in essa il diritto e l’equità. Il Dio di Abramo è non solo il Creatore del cielo e della terra, ma anche il suo Custode Onnipotente, Onnisciente, Provvidenza.</w:t>
      </w:r>
    </w:p>
    <w:p w14:paraId="5AEDE31A"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Anche quando il Signore viene per giudicare Israele, Giuda, i popoli e le nazioni di tutta la terra, sempre avvisa prima perché tutti si possano convertire, così quando Lui giungerà troverà i cuori nella giustizia e si asterrà dal fare il male preannunziato e minacciato. Esempio di grazia accolta è Ninive. Il Signore le manda Giona per annunziarle la sua imminente distruzione. La città si converte e viene risparmiata.</w:t>
      </w:r>
    </w:p>
    <w:p w14:paraId="732E336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Sappiamo che la distruzione di Gerusalemme fu minacciata dal Signore per circa un secolo. L’intera vita dei profeti Isaia e Geremia furono un invito pressante perché la città si convertisse e ritornasse nell’obbedienza all’Alleanza. Ma il popolo perseverò in una continua ribellione. Alla fine, quando ormai il Signore aveva esaurito tutte le risorse del suo amore, Gerusalemme cadde, il tempio fu distrutto e il popolo andò in esilio.</w:t>
      </w:r>
    </w:p>
    <w:p w14:paraId="4E78251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Tra la minaccia di un suo intervento finalizzato solo a ristabilire giustizia e verità all’attuazione di essa, a volte trascorre anche un secolo. Il Signore sempre dona il tempo per il pentimento, la conversione, il ritorno nella Parola. Se poi il popolo si ostina nel suo male, Lui è obbligato dall’amore di salvezza ad attuare quanto è stato profetizzato. Ma l’attuazione è purissima grazia, misericordia, pietà verso l’uomo.</w:t>
      </w:r>
    </w:p>
    <w:p w14:paraId="72345958" w14:textId="77777777" w:rsidR="00284FB6" w:rsidRPr="00284FB6" w:rsidRDefault="00284FB6" w:rsidP="00284FB6">
      <w:pPr>
        <w:spacing w:after="120"/>
        <w:jc w:val="both"/>
        <w:rPr>
          <w:rFonts w:ascii="Arial" w:hAnsi="Arial" w:cs="Arial"/>
          <w:b/>
          <w:bCs/>
          <w:i/>
          <w:iCs/>
          <w:sz w:val="24"/>
          <w:szCs w:val="28"/>
        </w:rPr>
      </w:pPr>
    </w:p>
    <w:p w14:paraId="5D546B52" w14:textId="77777777" w:rsidR="00284FB6" w:rsidRPr="00284FB6" w:rsidRDefault="00284FB6" w:rsidP="00284FB6">
      <w:pPr>
        <w:spacing w:after="120"/>
        <w:jc w:val="both"/>
        <w:rPr>
          <w:rFonts w:ascii="Arial" w:hAnsi="Arial" w:cs="Arial"/>
          <w:b/>
          <w:bCs/>
          <w:i/>
          <w:iCs/>
          <w:sz w:val="24"/>
          <w:szCs w:val="28"/>
        </w:rPr>
      </w:pPr>
      <w:bookmarkStart w:id="11" w:name="_Toc62163644"/>
      <w:r w:rsidRPr="00284FB6">
        <w:rPr>
          <w:rFonts w:ascii="Arial" w:hAnsi="Arial" w:cs="Arial"/>
          <w:b/>
          <w:bCs/>
          <w:i/>
          <w:iCs/>
          <w:sz w:val="24"/>
          <w:szCs w:val="28"/>
        </w:rPr>
        <w:t>OGNI DECISIONE NELLA STORIA È DEL SIGNORE</w:t>
      </w:r>
      <w:bookmarkEnd w:id="11"/>
    </w:p>
    <w:p w14:paraId="0AA6076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Dal primo momento della creazione e cioè dal primo versetto della Genesi fino all’ultimo versetto dell’Apocalisse appare sempre una sola verità: Tutto il bene avviene per una decisione di Dio. Il Dio Creatore è il Dio Signore, il Dio Signore è il Dio Provvidenza, Il Dio Providenza è il Dio Custode, il Dio Custode è il Dio che decide attimo per attimo cosa fare per dare vita alla creatura fatta da Lui a sua immagine e somiglianza.</w:t>
      </w:r>
    </w:p>
    <w:p w14:paraId="1E77A3E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È sufficiente prendere in esame solo alcune decisioni del Signore per entrare in contatto con la più pura verità del nostro Dio, Custode e Giudice, Signore e Provvidenza della sua creazione. Nulla esiste se non per sua volontà e nulla si salva dopo il peccato se non per un suo diretto intervento nella nostra storia. La Storia Sacra è la narrazione di questi molteplici interventi del Signore sulla nostra terra. Ogni suo intervento è per il sommo bene dell’uomo.</w:t>
      </w:r>
    </w:p>
    <w:p w14:paraId="6ED6F349" w14:textId="77777777" w:rsidR="00284FB6" w:rsidRPr="00284FB6" w:rsidRDefault="00284FB6" w:rsidP="00284FB6">
      <w:pPr>
        <w:spacing w:after="120"/>
        <w:jc w:val="both"/>
        <w:rPr>
          <w:rFonts w:ascii="Arial" w:hAnsi="Arial"/>
          <w:b/>
          <w:bCs/>
          <w:i/>
          <w:iCs/>
          <w:sz w:val="24"/>
          <w:szCs w:val="28"/>
        </w:rPr>
      </w:pPr>
    </w:p>
    <w:p w14:paraId="47401DB9" w14:textId="77777777" w:rsidR="00284FB6" w:rsidRPr="00284FB6" w:rsidRDefault="00284FB6" w:rsidP="00284FB6">
      <w:pPr>
        <w:spacing w:after="120"/>
        <w:jc w:val="both"/>
        <w:rPr>
          <w:rFonts w:ascii="Arial" w:hAnsi="Arial"/>
          <w:b/>
          <w:bCs/>
          <w:i/>
          <w:iCs/>
          <w:sz w:val="24"/>
          <w:szCs w:val="28"/>
        </w:rPr>
      </w:pPr>
      <w:bookmarkStart w:id="12" w:name="_Toc62163645"/>
      <w:r w:rsidRPr="00284FB6">
        <w:rPr>
          <w:rFonts w:ascii="Arial" w:hAnsi="Arial"/>
          <w:b/>
          <w:bCs/>
          <w:i/>
          <w:iCs/>
          <w:sz w:val="24"/>
          <w:szCs w:val="28"/>
        </w:rPr>
        <w:t>LA CREAZIONE IN OGNI SUA PARTE</w:t>
      </w:r>
      <w:bookmarkEnd w:id="12"/>
    </w:p>
    <w:p w14:paraId="01C112C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Oggi la scienza atea e profana parla di evoluzionismo cieco. Non può non parlare in questi termini, dal momento che essa esclude l’atto creatore del Dio Onnipotente. Tutta la Scrittura e non solo la Genesi ci rivela invece che ogni tappa “dell’evoluzione” è il frutto di una decisione e di un ordine o comando impartito dal Signore. Lo sviluppo non è cieco, ma divinamente ordinato e tiene conto anche di millimetri, microgrammi e microsecondi.</w:t>
      </w:r>
    </w:p>
    <w:p w14:paraId="66F95A1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In principio Dio creò il cielo e la terra. La terra era informe e deserta e le tenebre ricoprivano l’abisso e lo spirito di Dio aleggiava sulle acque.</w:t>
      </w:r>
    </w:p>
    <w:p w14:paraId="070123D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51C965B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364F2F0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16CC502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372BA08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1FB9B23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1F6755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Dio disse: «Facciamo l’uomo a nostra immagine, secondo la nostra somiglianza: dòmini sui pesci del mare e sugli uccelli del cielo, sul bestiame, su tutti gli animali selvatici e su tutti i rettili che strisciano sulla terra».</w:t>
      </w:r>
    </w:p>
    <w:p w14:paraId="56FF8B0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2484726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w:t>
      </w:r>
    </w:p>
    <w:p w14:paraId="082535AE" w14:textId="77777777" w:rsidR="00284FB6" w:rsidRPr="00284FB6" w:rsidRDefault="00284FB6" w:rsidP="00284FB6"/>
    <w:p w14:paraId="16891567" w14:textId="77777777" w:rsidR="00284FB6" w:rsidRPr="00284FB6" w:rsidRDefault="00284FB6" w:rsidP="00284FB6">
      <w:pPr>
        <w:spacing w:after="120"/>
        <w:jc w:val="both"/>
        <w:rPr>
          <w:rFonts w:ascii="Arial" w:hAnsi="Arial"/>
          <w:b/>
          <w:bCs/>
          <w:i/>
          <w:iCs/>
          <w:sz w:val="24"/>
          <w:szCs w:val="28"/>
        </w:rPr>
      </w:pPr>
      <w:bookmarkStart w:id="13" w:name="_Toc62163646"/>
    </w:p>
    <w:p w14:paraId="2406C4F2" w14:textId="77777777" w:rsidR="00284FB6" w:rsidRPr="00284FB6" w:rsidRDefault="00284FB6" w:rsidP="00284FB6">
      <w:pPr>
        <w:spacing w:after="120"/>
        <w:jc w:val="both"/>
        <w:rPr>
          <w:rFonts w:ascii="Arial" w:hAnsi="Arial"/>
          <w:b/>
          <w:bCs/>
          <w:i/>
          <w:iCs/>
          <w:sz w:val="24"/>
          <w:szCs w:val="28"/>
        </w:rPr>
      </w:pPr>
    </w:p>
    <w:p w14:paraId="32BE380E" w14:textId="77777777" w:rsidR="00284FB6" w:rsidRPr="00284FB6" w:rsidRDefault="00284FB6" w:rsidP="00284FB6">
      <w:pPr>
        <w:spacing w:after="120"/>
        <w:jc w:val="both"/>
        <w:rPr>
          <w:rFonts w:ascii="Arial" w:hAnsi="Arial"/>
          <w:b/>
          <w:bCs/>
          <w:i/>
          <w:iCs/>
          <w:sz w:val="24"/>
          <w:szCs w:val="28"/>
        </w:rPr>
      </w:pPr>
      <w:r w:rsidRPr="00284FB6">
        <w:rPr>
          <w:rFonts w:ascii="Arial" w:hAnsi="Arial"/>
          <w:b/>
          <w:bCs/>
          <w:i/>
          <w:iCs/>
          <w:sz w:val="24"/>
          <w:szCs w:val="28"/>
        </w:rPr>
        <w:t>LA DONNA COME AIUTO CORRISPONDENTE ALL’UOMO</w:t>
      </w:r>
      <w:bookmarkEnd w:id="13"/>
    </w:p>
    <w:p w14:paraId="46793725"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vita buona sulla terra nasce dalla comunione di amore e di rispetto del ruolo sia dell’uomo che della donna, così come ogni cosa è stata pensata e voluta, decisa  e stabilita dal suo Creatore, Signore, Provvidenza. Quando o la donna o l’uomo escono da quest’ordine e decisione eterna del Signore, essi non sono costruttori di vita, ma di morte.  La vita in eterno è dal rispetto della volontà di Dio e dall’obbedienza alla Parola.</w:t>
      </w:r>
    </w:p>
    <w:p w14:paraId="334559E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069726D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Queste sono le origini del cielo e della terra, quando vennero creati.</w:t>
      </w:r>
    </w:p>
    <w:p w14:paraId="6FB924B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2CC1BBC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1F4D5F3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Dio prese l’uomo e lo pose nel giardino di Eden, perché lo coltivasse e lo custodisse.</w:t>
      </w:r>
    </w:p>
    <w:p w14:paraId="7649A07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Il Signore Dio diede questo comando all’uomo: «Tu potrai mangiare di tutti gli alberi del giardino, ma dell’albero della conoscenza del bene e del male non devi mangiare, perché, nel giorno in cui tu ne mangerai, certamente dovrai morire».</w:t>
      </w:r>
    </w:p>
    <w:p w14:paraId="019E8C0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3A6F312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Per questo l’uomo lascerà suo padre e sua madre e si unirà a sua moglie, e i due saranno un’unica carne.</w:t>
      </w:r>
    </w:p>
    <w:p w14:paraId="56BC7C2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Ora tutti e due erano nudi, l’uomo e sua moglie, e non provavano vergogna (Gen 2,1-25). </w:t>
      </w:r>
    </w:p>
    <w:p w14:paraId="17F2EBB0" w14:textId="77777777" w:rsidR="00284FB6" w:rsidRPr="00284FB6" w:rsidRDefault="00284FB6" w:rsidP="00284FB6">
      <w:pPr>
        <w:spacing w:after="120"/>
        <w:jc w:val="both"/>
        <w:rPr>
          <w:rFonts w:ascii="Arial" w:hAnsi="Arial"/>
          <w:b/>
          <w:bCs/>
          <w:i/>
          <w:iCs/>
          <w:sz w:val="24"/>
        </w:rPr>
      </w:pPr>
    </w:p>
    <w:p w14:paraId="5D486F6A" w14:textId="77777777" w:rsidR="00284FB6" w:rsidRPr="00284FB6" w:rsidRDefault="00284FB6" w:rsidP="00284FB6">
      <w:pPr>
        <w:spacing w:after="120"/>
        <w:jc w:val="both"/>
        <w:rPr>
          <w:rFonts w:ascii="Arial" w:hAnsi="Arial"/>
          <w:b/>
          <w:bCs/>
          <w:i/>
          <w:iCs/>
          <w:sz w:val="24"/>
          <w:szCs w:val="28"/>
        </w:rPr>
      </w:pPr>
      <w:bookmarkStart w:id="14" w:name="_Toc62163647"/>
      <w:r w:rsidRPr="00284FB6">
        <w:rPr>
          <w:rFonts w:ascii="Arial" w:hAnsi="Arial"/>
          <w:b/>
          <w:bCs/>
          <w:i/>
          <w:iCs/>
          <w:sz w:val="24"/>
          <w:szCs w:val="28"/>
        </w:rPr>
        <w:t>LA SALVEZZA PER MEZZO DELLA STIRPE DELLA DONNA</w:t>
      </w:r>
      <w:bookmarkEnd w:id="14"/>
      <w:r w:rsidRPr="00284FB6">
        <w:rPr>
          <w:rFonts w:ascii="Arial" w:hAnsi="Arial"/>
          <w:b/>
          <w:bCs/>
          <w:i/>
          <w:iCs/>
          <w:sz w:val="24"/>
          <w:szCs w:val="28"/>
        </w:rPr>
        <w:t xml:space="preserve"> </w:t>
      </w:r>
    </w:p>
    <w:p w14:paraId="3EE7235A"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donna si lascia tentare. Anziché creatura, vuole essere dio di se stessa. Lei tentata, tenta l’uomo. È il disastro. È la morte, lo smembramento dell’armonia che il Signore aveva creato tra anima, spirito, corpo, desideri, volontà. Chi potrà ristabilire la vita in quest’essere che è divenuto morte? Solo il suo Creatore, Signore, Provvidenza. Lui scende e annunzia che un giorno la salvezza sarebbe ritornata nell’uomo. </w:t>
      </w:r>
    </w:p>
    <w:p w14:paraId="4444187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036BBF9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w:t>
      </w:r>
      <w:r w:rsidRPr="00284FB6">
        <w:rPr>
          <w:rFonts w:ascii="Arial" w:hAnsi="Arial"/>
          <w:i/>
          <w:iCs/>
          <w:sz w:val="22"/>
        </w:rPr>
        <w:lastRenderedPageBreak/>
        <w:t>posto accanto mi ha dato dell’albero e io ne ho mangiato». Il Signore Dio disse alla donna: «Che hai fatto?». Rispose la donna: «Il serpente mi ha ingannata e io ho mangiato».</w:t>
      </w:r>
    </w:p>
    <w:p w14:paraId="57A0B67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4B8544E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Alla donna disse: «Moltiplicherò i tuoi dolori e le tue gravidanze, con dolore partorirai figli. Verso tuo marito sarà il tuo istinto, ed egli ti dominerà».</w:t>
      </w:r>
    </w:p>
    <w:p w14:paraId="52B04E6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50BD412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L’uomo chiamò sua moglie Eva, perché ella fu la madre di tutti i viventi.</w:t>
      </w:r>
    </w:p>
    <w:p w14:paraId="077A412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Dio fece all’uomo e a sua moglie tuniche di pelli e li vestì.</w:t>
      </w:r>
    </w:p>
    <w:p w14:paraId="78232F6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78DEEE10" w14:textId="77777777" w:rsidR="00284FB6" w:rsidRPr="00284FB6" w:rsidRDefault="00284FB6" w:rsidP="00284FB6">
      <w:pPr>
        <w:spacing w:after="120"/>
        <w:jc w:val="both"/>
        <w:rPr>
          <w:rFonts w:ascii="Arial" w:hAnsi="Arial"/>
          <w:i/>
          <w:iCs/>
          <w:sz w:val="24"/>
        </w:rPr>
      </w:pPr>
    </w:p>
    <w:p w14:paraId="1B5FE60F" w14:textId="77777777" w:rsidR="00284FB6" w:rsidRPr="00284FB6" w:rsidRDefault="00284FB6" w:rsidP="00284FB6">
      <w:pPr>
        <w:spacing w:after="120"/>
        <w:jc w:val="both"/>
        <w:rPr>
          <w:rFonts w:ascii="Arial" w:hAnsi="Arial"/>
          <w:b/>
          <w:bCs/>
          <w:i/>
          <w:iCs/>
          <w:sz w:val="24"/>
          <w:szCs w:val="28"/>
        </w:rPr>
      </w:pPr>
      <w:bookmarkStart w:id="15" w:name="_Toc62163648"/>
      <w:r w:rsidRPr="00284FB6">
        <w:rPr>
          <w:rFonts w:ascii="Arial" w:hAnsi="Arial"/>
          <w:b/>
          <w:bCs/>
          <w:i/>
          <w:iCs/>
          <w:sz w:val="24"/>
          <w:szCs w:val="28"/>
        </w:rPr>
        <w:t>IL DILUVIO NELLA GIUSTIZIA DI NOÈ</w:t>
      </w:r>
      <w:bookmarkEnd w:id="15"/>
      <w:r w:rsidRPr="00284FB6">
        <w:rPr>
          <w:rFonts w:ascii="Arial" w:hAnsi="Arial"/>
          <w:b/>
          <w:bCs/>
          <w:i/>
          <w:iCs/>
          <w:sz w:val="24"/>
          <w:szCs w:val="28"/>
        </w:rPr>
        <w:t xml:space="preserve"> </w:t>
      </w:r>
    </w:p>
    <w:p w14:paraId="490985D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Il peccato travolge l’umanità. Nell’uomo la morte manifesta tutta la sua potenza. Come fare per riportare la vita sulla terra secondo giustizia e verità? Il Signore scende e prende una decisione forte: distruggere ogni essere vivente. Toglie il male lasciando sulla terra solo una famiglia di giusti. Sapendo però che l’uomo dal peccato è stato mortalmente ferito, non manderà mai più il diluvio sulla terra. Agirà in modo nuovo. </w:t>
      </w:r>
    </w:p>
    <w:p w14:paraId="0D618D3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72740CB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C’erano sulla terra i giganti a quei tempi – e anche dopo –, quando i figli di Dio si univano alle figlie degli uomini e queste partorivano loro dei figli: sono questi gli eroi dell’antichità, uomini famosi.</w:t>
      </w:r>
    </w:p>
    <w:p w14:paraId="6919959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w:t>
      </w:r>
      <w:r w:rsidRPr="00284FB6">
        <w:rPr>
          <w:rFonts w:ascii="Arial" w:hAnsi="Arial"/>
          <w:i/>
          <w:iCs/>
          <w:sz w:val="22"/>
        </w:rPr>
        <w:lastRenderedPageBreak/>
        <w:t>anche il bestiame e i rettili e gli uccelli del cielo, perché sono pentito di averli fatti». Ma Noè trovò grazia agli occhi del Signore.</w:t>
      </w:r>
    </w:p>
    <w:p w14:paraId="158D71B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6E4F5BF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75888D5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w:t>
      </w:r>
    </w:p>
    <w:p w14:paraId="12A4194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Noè eseguì ogni cosa come Dio gli aveva comandato: così fece (Gen 6,1-22). </w:t>
      </w:r>
    </w:p>
    <w:p w14:paraId="3C699ED1" w14:textId="77777777" w:rsidR="00284FB6" w:rsidRPr="00284FB6" w:rsidRDefault="00284FB6" w:rsidP="00284FB6">
      <w:pPr>
        <w:spacing w:after="120"/>
        <w:jc w:val="both"/>
        <w:rPr>
          <w:rFonts w:ascii="Arial" w:hAnsi="Arial"/>
          <w:i/>
          <w:iCs/>
        </w:rPr>
      </w:pPr>
    </w:p>
    <w:p w14:paraId="3AFE875A" w14:textId="77777777" w:rsidR="00284FB6" w:rsidRPr="00284FB6" w:rsidRDefault="00284FB6" w:rsidP="00284FB6">
      <w:pPr>
        <w:spacing w:after="120"/>
        <w:jc w:val="both"/>
        <w:rPr>
          <w:rFonts w:ascii="Arial" w:hAnsi="Arial"/>
          <w:b/>
          <w:bCs/>
          <w:i/>
          <w:iCs/>
          <w:sz w:val="24"/>
          <w:szCs w:val="28"/>
        </w:rPr>
      </w:pPr>
      <w:bookmarkStart w:id="16" w:name="_Toc62163649"/>
      <w:r w:rsidRPr="00284FB6">
        <w:rPr>
          <w:rFonts w:ascii="Arial" w:hAnsi="Arial"/>
          <w:b/>
          <w:bCs/>
          <w:i/>
          <w:iCs/>
          <w:sz w:val="24"/>
          <w:szCs w:val="28"/>
        </w:rPr>
        <w:t>LA DISPERSIONE DEI POPOLI A MOTIVO DELLA LORO SUPERBIA</w:t>
      </w:r>
      <w:bookmarkEnd w:id="16"/>
    </w:p>
    <w:p w14:paraId="519B4FDA"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Babele rivela ancora una volta la superba volontà dell’uomo di essere senza Dio. Il Signore scende e confonde la lingua dei superbi. Questi non si comprendono più. Si dividono, si separano, si allontanano gli uni dagli altri. Sempre il Signore scende e confonde la lingua dei superbi. Se Dio non scendesse ogni giorno, il male diventerebbe una potenza così grande da non avere avversari. La confusione dei cuori è salvezza. </w:t>
      </w:r>
    </w:p>
    <w:p w14:paraId="4E5334F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6923A83E" w14:textId="77777777" w:rsidR="00284FB6" w:rsidRPr="00284FB6" w:rsidRDefault="00284FB6" w:rsidP="00284FB6">
      <w:pPr>
        <w:spacing w:after="120"/>
        <w:jc w:val="both"/>
        <w:rPr>
          <w:rFonts w:ascii="Arial" w:hAnsi="Arial"/>
          <w:b/>
          <w:bCs/>
          <w:i/>
          <w:iCs/>
          <w:sz w:val="24"/>
          <w:szCs w:val="28"/>
        </w:rPr>
      </w:pPr>
    </w:p>
    <w:p w14:paraId="17FA3B6D" w14:textId="77777777" w:rsidR="00284FB6" w:rsidRPr="00284FB6" w:rsidRDefault="00284FB6" w:rsidP="00284FB6">
      <w:pPr>
        <w:spacing w:after="120"/>
        <w:jc w:val="both"/>
        <w:rPr>
          <w:rFonts w:ascii="Arial" w:hAnsi="Arial"/>
          <w:b/>
          <w:bCs/>
          <w:i/>
          <w:iCs/>
          <w:sz w:val="24"/>
          <w:szCs w:val="28"/>
        </w:rPr>
      </w:pPr>
      <w:bookmarkStart w:id="17" w:name="_Toc62163650"/>
      <w:r w:rsidRPr="00284FB6">
        <w:rPr>
          <w:rFonts w:ascii="Arial" w:hAnsi="Arial"/>
          <w:b/>
          <w:bCs/>
          <w:i/>
          <w:iCs/>
          <w:sz w:val="24"/>
          <w:szCs w:val="28"/>
        </w:rPr>
        <w:t>LA CHIAMATA DI ABRAMO</w:t>
      </w:r>
      <w:bookmarkEnd w:id="17"/>
    </w:p>
    <w:p w14:paraId="75C6837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Con la vocazione di Abramo il Signore mette mano alla nuova creazione dell’uomo. Con il peccato l’uomo è entrato nella maledizione. Dio decide di riportare in ogni cuore la sua benedizione, la stessa che fu alle origini, anzi una ancora più grande .Il progetto del Signore non si compie però in un giorno. Il tempo della sua attuazione e realizzazione sarà lungo, molto lungo. Costerà la Crocifissione del suo Figlio Eterno. </w:t>
      </w:r>
    </w:p>
    <w:p w14:paraId="5BAE2EE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444ABA5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w:t>
      </w:r>
    </w:p>
    <w:p w14:paraId="01DACA8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 (Gen 12,1-9). </w:t>
      </w:r>
    </w:p>
    <w:p w14:paraId="4198AF14" w14:textId="77777777" w:rsidR="00284FB6" w:rsidRPr="00284FB6" w:rsidRDefault="00284FB6" w:rsidP="00284FB6">
      <w:pPr>
        <w:spacing w:after="120"/>
        <w:jc w:val="both"/>
        <w:rPr>
          <w:rFonts w:ascii="Arial" w:hAnsi="Arial"/>
          <w:b/>
          <w:bCs/>
          <w:i/>
          <w:iCs/>
          <w:sz w:val="24"/>
        </w:rPr>
      </w:pPr>
    </w:p>
    <w:p w14:paraId="19816CC9" w14:textId="77777777" w:rsidR="00284FB6" w:rsidRPr="00284FB6" w:rsidRDefault="00284FB6" w:rsidP="00284FB6">
      <w:pPr>
        <w:spacing w:after="120"/>
        <w:jc w:val="both"/>
        <w:rPr>
          <w:rFonts w:ascii="Arial" w:hAnsi="Arial"/>
          <w:b/>
          <w:bCs/>
          <w:i/>
          <w:iCs/>
          <w:sz w:val="24"/>
          <w:szCs w:val="28"/>
        </w:rPr>
      </w:pPr>
      <w:bookmarkStart w:id="18" w:name="_Toc62163651"/>
      <w:r w:rsidRPr="00284FB6">
        <w:rPr>
          <w:rFonts w:ascii="Arial" w:hAnsi="Arial"/>
          <w:b/>
          <w:bCs/>
          <w:i/>
          <w:iCs/>
          <w:sz w:val="24"/>
          <w:szCs w:val="28"/>
        </w:rPr>
        <w:t>LA DISTRUZIONE DI SODOMA</w:t>
      </w:r>
      <w:bookmarkEnd w:id="18"/>
    </w:p>
    <w:p w14:paraId="15370F5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distruzione di Sodoma e Gomorra rivela un’altissima verità. Nessuno deve pensare di poter fare sempre e comunque il male. Lo potrà fare finché il Signore glielo permetterà. Quando Lui, nella sua sapienza, decide che il malvagio non debba più continuare nella sua malvagità, interviene e per vie evidenti o meno evidenti, spettacolari o semplici, lo abbatte e lo toglie dalla storia. È monito per ogni altro. </w:t>
      </w:r>
    </w:p>
    <w:p w14:paraId="7C538E6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2C8A3E6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4E882E4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Come ebbe finito di parlare con Abramo, il Signore se ne andò e Abramo ritornò alla sua abitazione (Gen 18,16-33). </w:t>
      </w:r>
    </w:p>
    <w:p w14:paraId="59657E7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25B0848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7FD9E45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w:t>
      </w:r>
      <w:r w:rsidRPr="00284FB6">
        <w:rPr>
          <w:rFonts w:ascii="Arial" w:hAnsi="Arial"/>
          <w:i/>
          <w:iCs/>
          <w:sz w:val="22"/>
        </w:rPr>
        <w:lastRenderedPageBreak/>
        <w:t>da questo luogo, perché il Signore sta per distruggere la città!». Ai suoi generi sembrò che egli volesse scherzare.</w:t>
      </w:r>
    </w:p>
    <w:p w14:paraId="6519FCF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14:paraId="310AEA2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p>
    <w:p w14:paraId="0AC579C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Abramo andò di buon mattino al luogo dove si era fermato alla presenza del Signore; contemplò dall’alto Sòdoma e Gomorra e tutta la distesa della valle e vide che un fumo saliva dalla terra, come il fumo di una fornace.</w:t>
      </w:r>
    </w:p>
    <w:p w14:paraId="54DE06E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Così, quando distrusse le città della valle, Dio si ricordò di Abramo e fece sfuggire Lot alla catastrofe, mentre distruggeva le città nelle quali Lot aveva abitato.</w:t>
      </w:r>
    </w:p>
    <w:p w14:paraId="64BAF76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19,1-38). </w:t>
      </w:r>
    </w:p>
    <w:p w14:paraId="73B1E216" w14:textId="77777777" w:rsidR="00284FB6" w:rsidRPr="00284FB6" w:rsidRDefault="00284FB6" w:rsidP="00284FB6">
      <w:pPr>
        <w:spacing w:after="120"/>
        <w:jc w:val="both"/>
        <w:rPr>
          <w:rFonts w:ascii="Arial" w:hAnsi="Arial"/>
          <w:b/>
          <w:bCs/>
          <w:i/>
          <w:iCs/>
          <w:sz w:val="24"/>
        </w:rPr>
      </w:pPr>
    </w:p>
    <w:p w14:paraId="0A3B64A0" w14:textId="77777777" w:rsidR="00284FB6" w:rsidRPr="00284FB6" w:rsidRDefault="00284FB6" w:rsidP="00284FB6">
      <w:pPr>
        <w:spacing w:after="120"/>
        <w:jc w:val="both"/>
        <w:rPr>
          <w:rFonts w:ascii="Arial" w:hAnsi="Arial"/>
          <w:b/>
          <w:bCs/>
          <w:i/>
          <w:iCs/>
          <w:sz w:val="24"/>
          <w:szCs w:val="28"/>
        </w:rPr>
      </w:pPr>
      <w:bookmarkStart w:id="19" w:name="_Toc62163652"/>
      <w:r w:rsidRPr="00284FB6">
        <w:rPr>
          <w:rFonts w:ascii="Arial" w:hAnsi="Arial"/>
          <w:b/>
          <w:bCs/>
          <w:i/>
          <w:iCs/>
          <w:sz w:val="24"/>
          <w:szCs w:val="28"/>
        </w:rPr>
        <w:t>LA LIBERAZIONE DALL’EGITTO</w:t>
      </w:r>
      <w:bookmarkEnd w:id="19"/>
    </w:p>
    <w:p w14:paraId="239000B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lastRenderedPageBreak/>
        <w:t xml:space="preserve">Tempi e momenti, vie e modalità, tutto è stabilito dalla sapienza eterna del Signore, Creatore, Provvidenza. Vie e Modalità sono sempre nuove. Anche in questo Dio manifesta la sua onnipotenza. Quando il Signore decide una cosa, nessuno potrà opporsi al suo decreto. Può resistere finché Lui permette che si resista. Permette la resistenza perché così ogni uomo potrà vedere la sua Onnipotenza sull’intera creazione. </w:t>
      </w:r>
    </w:p>
    <w:p w14:paraId="6677C42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1BAD8A1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6B97D12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3A407AF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56BB65C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w:t>
      </w:r>
      <w:r w:rsidRPr="00284FB6">
        <w:rPr>
          <w:rFonts w:ascii="Arial" w:hAnsi="Arial"/>
          <w:i/>
          <w:iCs/>
          <w:sz w:val="22"/>
        </w:rPr>
        <w:lastRenderedPageBreak/>
        <w:t xml:space="preserve">all’inquilina della sua casa oggetti d’argento e oggetti d’oro e vesti; li farete portare ai vostri figli e alle vostre figlie e spoglierete l’Egitto» (Es 3,1-22). </w:t>
      </w:r>
    </w:p>
    <w:p w14:paraId="6E3C2E4D" w14:textId="77777777" w:rsidR="00284FB6" w:rsidRPr="00284FB6" w:rsidRDefault="00284FB6" w:rsidP="00284FB6">
      <w:pPr>
        <w:spacing w:after="120"/>
        <w:jc w:val="both"/>
        <w:rPr>
          <w:rFonts w:ascii="Arial" w:hAnsi="Arial"/>
          <w:b/>
          <w:bCs/>
          <w:i/>
          <w:iCs/>
          <w:sz w:val="24"/>
        </w:rPr>
      </w:pPr>
    </w:p>
    <w:p w14:paraId="15C923DB" w14:textId="77777777" w:rsidR="00284FB6" w:rsidRPr="00284FB6" w:rsidRDefault="00284FB6" w:rsidP="00284FB6">
      <w:pPr>
        <w:spacing w:after="120"/>
        <w:jc w:val="both"/>
        <w:rPr>
          <w:rFonts w:ascii="Arial" w:hAnsi="Arial"/>
          <w:b/>
          <w:bCs/>
          <w:i/>
          <w:iCs/>
          <w:sz w:val="24"/>
          <w:szCs w:val="28"/>
        </w:rPr>
      </w:pPr>
      <w:bookmarkStart w:id="20" w:name="_Toc62163653"/>
      <w:r w:rsidRPr="00284FB6">
        <w:rPr>
          <w:rFonts w:ascii="Arial" w:hAnsi="Arial"/>
          <w:b/>
          <w:bCs/>
          <w:i/>
          <w:iCs/>
          <w:sz w:val="24"/>
          <w:szCs w:val="28"/>
        </w:rPr>
        <w:t>LA PERMANENZA DEL POPOLO NEL DESERTO</w:t>
      </w:r>
      <w:bookmarkEnd w:id="20"/>
    </w:p>
    <w:p w14:paraId="607140FA"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I segni in Egitto servivano per creare la fede nel Dio Creatore, Onnipotenza, Provvidenza, nel Dio che è sopra ogni altro Dio e di ogni altro il Signore. La permanenza nel deserto e i segni che l’hanno accompagnata hanno lo scopo di far crescere i figli d’Israele come unico e solo popolo sul fondamento della vera fede nel loro Dio, con una obbedienza perfetta ad ogni sua Parola. La vita del popolo è dall’ascolto della sua voce. Una sola Voce, una sola Parola, un solo Popolo. </w:t>
      </w:r>
    </w:p>
    <w:p w14:paraId="73D6AE6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0DEDA1B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70621D3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7F08574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7E08CF3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w:t>
      </w:r>
      <w:r w:rsidRPr="00284FB6">
        <w:rPr>
          <w:rFonts w:ascii="Arial" w:hAnsi="Arial"/>
          <w:i/>
          <w:iCs/>
          <w:sz w:val="22"/>
        </w:rPr>
        <w:lastRenderedPageBreak/>
        <w:t xml:space="preserve">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3301CF5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677C012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1B4589D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55C4DD6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w:t>
      </w:r>
    </w:p>
    <w:p w14:paraId="7C6FC23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w:t>
      </w:r>
      <w:r w:rsidRPr="00284FB6">
        <w:rPr>
          <w:rFonts w:ascii="Arial" w:hAnsi="Arial"/>
          <w:i/>
          <w:iCs/>
          <w:sz w:val="22"/>
        </w:rPr>
        <w:lastRenderedPageBreak/>
        <w:t>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667B92F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2DC23B3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0F658D6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45EDC67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Si ostinarono a salire verso la cima del monte, ma l’arca dell’alleanza del Signore e Mosè non si mossero dall’accampamento. Allora gli Amaleciti e i Cananei che abitavano su quel monte discesero e li percossero e li fecero a pezzi fino a Corma (Num 14,1-45). </w:t>
      </w:r>
    </w:p>
    <w:p w14:paraId="4DE473BD" w14:textId="77777777" w:rsidR="00284FB6" w:rsidRPr="00284FB6" w:rsidRDefault="00284FB6" w:rsidP="00284FB6">
      <w:pPr>
        <w:spacing w:after="120"/>
        <w:jc w:val="both"/>
        <w:rPr>
          <w:rFonts w:ascii="Arial" w:hAnsi="Arial"/>
          <w:b/>
          <w:bCs/>
          <w:i/>
          <w:iCs/>
          <w:sz w:val="24"/>
        </w:rPr>
      </w:pPr>
    </w:p>
    <w:p w14:paraId="5038FAB1" w14:textId="77777777" w:rsidR="00284FB6" w:rsidRPr="00284FB6" w:rsidRDefault="00284FB6" w:rsidP="00284FB6">
      <w:pPr>
        <w:spacing w:after="120"/>
        <w:jc w:val="both"/>
        <w:rPr>
          <w:rFonts w:ascii="Arial" w:hAnsi="Arial"/>
          <w:b/>
          <w:bCs/>
          <w:i/>
          <w:iCs/>
          <w:sz w:val="24"/>
          <w:szCs w:val="28"/>
        </w:rPr>
      </w:pPr>
      <w:bookmarkStart w:id="21" w:name="_Toc62163654"/>
      <w:r w:rsidRPr="00284FB6">
        <w:rPr>
          <w:rFonts w:ascii="Arial" w:hAnsi="Arial"/>
          <w:b/>
          <w:bCs/>
          <w:i/>
          <w:iCs/>
          <w:sz w:val="24"/>
          <w:szCs w:val="28"/>
        </w:rPr>
        <w:t>LA SCELTA DI DAVIDE</w:t>
      </w:r>
      <w:bookmarkEnd w:id="21"/>
    </w:p>
    <w:p w14:paraId="34F63AC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Con la scelta di Davide come re del popolo del Signore, avviene qualcosa di inaudito e di inimmaginabile, non esistente sulla terra. Dio decide di dare a questo re una discendenza dal regno eterno. Eterno è il regno ed eterno sarà anche il re. Come questo potrà essere possibile? Solo nel suo compimento si potrà </w:t>
      </w:r>
      <w:r w:rsidRPr="00284FB6">
        <w:rPr>
          <w:rFonts w:ascii="Arial" w:hAnsi="Arial"/>
          <w:sz w:val="24"/>
          <w:szCs w:val="22"/>
        </w:rPr>
        <w:lastRenderedPageBreak/>
        <w:t>conoscere la verità. Sappiamo però che Dio ha il potere di compiere ogni Parola uscita dalla sua bocca.</w:t>
      </w:r>
    </w:p>
    <w:p w14:paraId="6538F1E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w:t>
      </w:r>
    </w:p>
    <w:p w14:paraId="54A4109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w:t>
      </w:r>
    </w:p>
    <w:p w14:paraId="351C5D9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1C40798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7082DE9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67A17F8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w:t>
      </w:r>
      <w:r w:rsidRPr="00284FB6">
        <w:rPr>
          <w:rFonts w:ascii="Arial" w:hAnsi="Arial"/>
          <w:i/>
          <w:iCs/>
          <w:sz w:val="22"/>
        </w:rPr>
        <w:lastRenderedPageBreak/>
        <w:t>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39A6148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336DE7D1" w14:textId="77777777" w:rsidR="00284FB6" w:rsidRPr="00284FB6" w:rsidRDefault="00284FB6" w:rsidP="00284FB6">
      <w:pPr>
        <w:spacing w:after="120"/>
        <w:jc w:val="both"/>
        <w:rPr>
          <w:rFonts w:ascii="Arial" w:hAnsi="Arial"/>
          <w:b/>
          <w:bCs/>
          <w:i/>
          <w:iCs/>
          <w:sz w:val="24"/>
        </w:rPr>
      </w:pPr>
    </w:p>
    <w:p w14:paraId="1A630AEE" w14:textId="77777777" w:rsidR="00284FB6" w:rsidRPr="00284FB6" w:rsidRDefault="00284FB6" w:rsidP="00284FB6">
      <w:pPr>
        <w:spacing w:after="120"/>
        <w:jc w:val="both"/>
        <w:rPr>
          <w:rFonts w:ascii="Arial" w:hAnsi="Arial"/>
          <w:b/>
          <w:bCs/>
          <w:i/>
          <w:iCs/>
          <w:sz w:val="24"/>
          <w:szCs w:val="28"/>
        </w:rPr>
      </w:pPr>
      <w:bookmarkStart w:id="22" w:name="_Toc62163655"/>
      <w:r w:rsidRPr="00284FB6">
        <w:rPr>
          <w:rFonts w:ascii="Arial" w:hAnsi="Arial"/>
          <w:b/>
          <w:bCs/>
          <w:i/>
          <w:iCs/>
          <w:sz w:val="24"/>
          <w:szCs w:val="28"/>
        </w:rPr>
        <w:t>LA CHIAMATA DI OGNI PROFETA</w:t>
      </w:r>
      <w:bookmarkEnd w:id="22"/>
    </w:p>
    <w:p w14:paraId="64A7034E"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Ogni profeta è chiamato direttamente dal Signore. La sua missione è duplice: chiamare il popolo alla conversione, ricordandogli quali saranno i frutti del non ascolto; aprire la rivelazione ad una verità sempre più grande. I profeti fanno conoscere il Signore in tutta la sua gloria. Per essi sappiamo veramente chi è il Dio d’Israele. Per loro entriamo nella conoscenza di tutti i dettagli del disegno di salvezza che il Signore vuole attuare. </w:t>
      </w:r>
    </w:p>
    <w:p w14:paraId="7636C60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w:t>
      </w:r>
    </w:p>
    <w:p w14:paraId="2E584D6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w:t>
      </w:r>
    </w:p>
    <w:p w14:paraId="0C9DD49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uno dei serafini volò verso di me; teneva in mano un carbone ardente che aveva preso con le molle dall’altare. Egli mi toccò la bocca e disse: «Ecco, questo ha toccato le tue labbra, perciò è scomparsa la tua colpa e il tuo peccato è espiato».</w:t>
      </w:r>
    </w:p>
    <w:p w14:paraId="1DF06CF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Poi io udii la voce del Signore che diceva: «Chi manderò e chi andrà per noi?». E io risposi: «Eccomi, manda me!».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w:t>
      </w:r>
    </w:p>
    <w:p w14:paraId="2B91BCC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p>
    <w:p w14:paraId="11036E0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4BA1505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Mi fu rivolta questa parola del Signore: «Prima di formarti nel grembo materno, ti ho conosciuto, prima che tu uscissi alla luce, ti ho consacrato; ti ho stabilito profeta delle nazioni». </w:t>
      </w:r>
    </w:p>
    <w:p w14:paraId="0695251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Risposi: «Ahimè, Signore Dio! Ecco, io non so parlare, perché sono giovane». </w:t>
      </w:r>
    </w:p>
    <w:p w14:paraId="22BC3E9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Ma il Signore mi disse: «Non dire: “Sono giovane”. Tu andrai da tutti coloro a cui ti manderò e dirai tutto quello che io ti ordinerò. Non aver paura di fronte a loro, perché io sono con te per proteggerti». Oracolo del Signore.</w:t>
      </w:r>
    </w:p>
    <w:p w14:paraId="2AB9136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stese la mano  e mi toccò la bocca, e il Signore mi disse: «Ecco, io metto le mie parole sulla tua bocca. Vedi, oggi ti do autorità sopra le nazioni e sopra i regni per sradicare e demolire, per distruggere e abbattere, per edificare e piantare».</w:t>
      </w:r>
    </w:p>
    <w:p w14:paraId="1929F7E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Mi fu rivolta questa parola del Signore: «Che cosa vedi, Geremia?». Risposi: «Vedo un ramo di mandorlo». Il Signore soggiunse: «Hai visto bene, poiché io vigilo sulla mia parola per realizzarla».</w:t>
      </w:r>
    </w:p>
    <w:p w14:paraId="7A1886E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Mi fu rivolta di nuovo questa parola del Signore: «Che cosa vedi?». Risposi: «Vedo una pentola bollente, la cui bocca è inclinata da settentrione». Il Signore mi disse: «Dal settentrione dilagherà la sventura su tutti gli abitanti della terra. Poiché, ecco, io sto per chiamare tutti i regni del settentrione. Oracolo del Signore. Essi verranno e ognuno porrà il proprio trono alle porte </w:t>
      </w:r>
      <w:r w:rsidRPr="00284FB6">
        <w:rPr>
          <w:rFonts w:ascii="Arial" w:hAnsi="Arial"/>
          <w:i/>
          <w:iCs/>
          <w:sz w:val="22"/>
        </w:rPr>
        <w:lastRenderedPageBreak/>
        <w:t>di Gerusalemme, contro le sue mura, tutt’intorno, e contro tutte le città di Giuda. Allora pronuncerò i miei giudizi contro di loro, per tutta la loro malvagità, poiché hanno abbandonato me e hanno sacrificato ad altri dèi e adorato idoli fatti con le proprie mani.</w:t>
      </w:r>
    </w:p>
    <w:p w14:paraId="19FC1CE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77EE247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Dall’Antico Testamento viene a noi la conoscenza del vero Dio. È Lui il Signore nelle cui mani è la storia di ogni uomo. È Lui la Provvidenza che tutto dispone perché ogni figlio di Adamo possa ritornare nella vita. È Lui che decide tempi e momenti per manifestarsi e rivelarsi. È Lui che interviene con braccio forte per arginare il male e aiutare il bene perché si diffonda sulla terra. Nessun altro è Signore. Solo Lui. </w:t>
      </w:r>
    </w:p>
    <w:p w14:paraId="05FA7CF8" w14:textId="77777777" w:rsidR="00284FB6" w:rsidRPr="00284FB6" w:rsidRDefault="00284FB6" w:rsidP="00284FB6">
      <w:pPr>
        <w:spacing w:after="120"/>
        <w:jc w:val="both"/>
        <w:rPr>
          <w:rFonts w:ascii="Arial" w:hAnsi="Arial"/>
          <w:sz w:val="24"/>
          <w:szCs w:val="22"/>
        </w:rPr>
      </w:pPr>
    </w:p>
    <w:p w14:paraId="7598FA5A" w14:textId="77777777" w:rsidR="00284FB6" w:rsidRPr="00284FB6" w:rsidRDefault="00284FB6" w:rsidP="00284FB6">
      <w:pPr>
        <w:spacing w:after="120"/>
        <w:jc w:val="both"/>
        <w:rPr>
          <w:rFonts w:ascii="Arial" w:hAnsi="Arial"/>
          <w:sz w:val="24"/>
          <w:szCs w:val="22"/>
        </w:rPr>
      </w:pPr>
    </w:p>
    <w:p w14:paraId="08C93ABF" w14:textId="77777777" w:rsidR="00284FB6" w:rsidRPr="00284FB6" w:rsidRDefault="00284FB6" w:rsidP="00284FB6">
      <w:pPr>
        <w:spacing w:after="120"/>
        <w:jc w:val="both"/>
        <w:rPr>
          <w:rFonts w:ascii="Arial" w:hAnsi="Arial"/>
          <w:b/>
          <w:bCs/>
          <w:i/>
          <w:iCs/>
          <w:sz w:val="24"/>
          <w:szCs w:val="28"/>
        </w:rPr>
      </w:pPr>
    </w:p>
    <w:p w14:paraId="2ADF622B" w14:textId="77777777" w:rsidR="00284FB6" w:rsidRPr="00284FB6" w:rsidRDefault="00284FB6" w:rsidP="00284FB6">
      <w:pPr>
        <w:spacing w:after="120"/>
        <w:jc w:val="both"/>
        <w:rPr>
          <w:rFonts w:ascii="Arial" w:hAnsi="Arial"/>
          <w:b/>
          <w:bCs/>
          <w:i/>
          <w:iCs/>
          <w:sz w:val="24"/>
          <w:szCs w:val="28"/>
        </w:rPr>
      </w:pPr>
      <w:bookmarkStart w:id="23" w:name="_Toc62163656"/>
      <w:r w:rsidRPr="00284FB6">
        <w:rPr>
          <w:rFonts w:ascii="Arial" w:hAnsi="Arial"/>
          <w:b/>
          <w:bCs/>
          <w:i/>
          <w:iCs/>
          <w:sz w:val="24"/>
          <w:szCs w:val="28"/>
        </w:rPr>
        <w:t>LA NASCITA DI GIOVANNI</w:t>
      </w:r>
      <w:bookmarkEnd w:id="23"/>
    </w:p>
    <w:p w14:paraId="56C5C89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Con l’annunzio della nascita di Giovanni il Battista, Dio decide che il tempo dell’attesa è finito. Ora è il momento di attuare il suo progetto di salvezza e redenzione dell’umanità. Che tutto sia sempre da Lui lo attesta la vecchiaia e la sterilità di Elisabetta. Da una donna sterile e vecchia il Signore attinge la carne da colmare col suo Santo Spirito così da preparare al Redentore un Precursore, uno che gli prepara la via.</w:t>
      </w:r>
    </w:p>
    <w:p w14:paraId="7CAE035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3AC2949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w:t>
      </w:r>
      <w:r w:rsidRPr="00284FB6">
        <w:rPr>
          <w:rFonts w:ascii="Arial" w:hAnsi="Arial"/>
          <w:i/>
          <w:iCs/>
          <w:sz w:val="22"/>
        </w:rPr>
        <w:lastRenderedPageBreak/>
        <w:t>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55CC48D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Intanto il popolo stava in attesa di Zaccaria e si meravigliava per il suo indugiare nel tempio. Quando poi uscì e non poteva parlare loro, capirono che nel tempio aveva avuto una visione. Faceva loro dei cenni e restava muto.</w:t>
      </w:r>
    </w:p>
    <w:p w14:paraId="191338F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Compiuti i giorni del suo servizio, tornò a casa. Dopo quei giorni Elisabetta, sua moglie, concepì e si tenne nascosta per cinque mesi e diceva: «Ecco che cosa ha fatto per me il Signore, nei giorni in cui si è degnato di togliere la mia vergogna fra gli uomini» (Lc 1,5-25). </w:t>
      </w:r>
    </w:p>
    <w:p w14:paraId="117D6C45" w14:textId="77777777" w:rsidR="00284FB6" w:rsidRPr="00284FB6" w:rsidRDefault="00284FB6" w:rsidP="00284FB6">
      <w:pPr>
        <w:spacing w:after="120"/>
        <w:jc w:val="both"/>
        <w:rPr>
          <w:rFonts w:ascii="Arial" w:hAnsi="Arial"/>
          <w:b/>
          <w:bCs/>
          <w:i/>
          <w:iCs/>
          <w:sz w:val="24"/>
        </w:rPr>
      </w:pPr>
    </w:p>
    <w:p w14:paraId="13AF554E" w14:textId="77777777" w:rsidR="00284FB6" w:rsidRPr="00284FB6" w:rsidRDefault="00284FB6" w:rsidP="00284FB6">
      <w:pPr>
        <w:spacing w:after="120"/>
        <w:jc w:val="both"/>
        <w:rPr>
          <w:rFonts w:ascii="Arial" w:hAnsi="Arial"/>
          <w:b/>
          <w:bCs/>
          <w:i/>
          <w:iCs/>
          <w:sz w:val="24"/>
          <w:szCs w:val="28"/>
        </w:rPr>
      </w:pPr>
      <w:bookmarkStart w:id="24" w:name="_Toc62163657"/>
      <w:r w:rsidRPr="00284FB6">
        <w:rPr>
          <w:rFonts w:ascii="Arial" w:hAnsi="Arial"/>
          <w:b/>
          <w:bCs/>
          <w:i/>
          <w:iCs/>
          <w:sz w:val="24"/>
          <w:szCs w:val="28"/>
        </w:rPr>
        <w:t>LA NASCITA DEL REDENTORE</w:t>
      </w:r>
      <w:bookmarkEnd w:id="24"/>
    </w:p>
    <w:p w14:paraId="48685AB1"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Ora sappiamo chi è il Redentore dell’uomo: è il Figlio Unigenito del Padre, il Figlio Eterno di Dio. Per salvare l’umanità il Figlio del Padre ha bisogno di farsi uomo, ha bisogno di una donna, di una madre. Dio prima crea la donna e poi alla donna chiede se accoglie questa sua volontà. La donna si dichiara la  serva del Signore, disposta a lasciarsi condurre dalla divina volontà. Il Verbo di Dio può farsi carne.</w:t>
      </w:r>
    </w:p>
    <w:p w14:paraId="666C0B7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5A00EC4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70748ED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4299D442" w14:textId="77777777" w:rsidR="00284FB6" w:rsidRPr="00284FB6" w:rsidRDefault="00284FB6" w:rsidP="00284FB6">
      <w:pPr>
        <w:spacing w:after="120"/>
        <w:jc w:val="both"/>
        <w:rPr>
          <w:rFonts w:ascii="Arial" w:hAnsi="Arial"/>
          <w:b/>
          <w:bCs/>
          <w:i/>
          <w:iCs/>
          <w:sz w:val="24"/>
          <w:szCs w:val="28"/>
        </w:rPr>
      </w:pPr>
    </w:p>
    <w:p w14:paraId="2270BA53" w14:textId="77777777" w:rsidR="00284FB6" w:rsidRPr="00284FB6" w:rsidRDefault="00284FB6" w:rsidP="00284FB6">
      <w:pPr>
        <w:spacing w:after="120"/>
        <w:jc w:val="both"/>
        <w:rPr>
          <w:rFonts w:ascii="Arial" w:hAnsi="Arial"/>
          <w:b/>
          <w:bCs/>
          <w:i/>
          <w:iCs/>
          <w:sz w:val="24"/>
          <w:szCs w:val="28"/>
        </w:rPr>
      </w:pPr>
      <w:bookmarkStart w:id="25" w:name="_Toc62163658"/>
      <w:r w:rsidRPr="00284FB6">
        <w:rPr>
          <w:rFonts w:ascii="Arial" w:hAnsi="Arial"/>
          <w:b/>
          <w:bCs/>
          <w:i/>
          <w:iCs/>
          <w:sz w:val="24"/>
          <w:szCs w:val="28"/>
        </w:rPr>
        <w:t>LA SCELTA DEGLI APOSTOLI</w:t>
      </w:r>
      <w:bookmarkEnd w:id="25"/>
    </w:p>
    <w:p w14:paraId="59A8CD87"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Cristo Gesù ha bisogno di farsi </w:t>
      </w:r>
      <w:r w:rsidRPr="00284FB6">
        <w:rPr>
          <w:rFonts w:ascii="Arial" w:hAnsi="Arial"/>
          <w:i/>
          <w:sz w:val="24"/>
          <w:szCs w:val="22"/>
        </w:rPr>
        <w:t>“carne”</w:t>
      </w:r>
      <w:r w:rsidRPr="00284FB6">
        <w:rPr>
          <w:rFonts w:ascii="Arial" w:hAnsi="Arial"/>
          <w:sz w:val="24"/>
          <w:szCs w:val="22"/>
        </w:rPr>
        <w:t xml:space="preserve"> in degli uomini, che Lui conformerà a sé, per poter compiere sino alla fine dei secoli la missione di salvezza e di redenzione. Nulla però è dalla sua volontà. Lui sceglie questi uomini nello Spirito Santo, cioè obbedendo al Padre che gli indica chi prendere e chi lasciare. Tutto in Cristo Signore è obbedienza ad una decisione eterna presa dal Padre nella sua divina sapienza. </w:t>
      </w:r>
    </w:p>
    <w:p w14:paraId="3BE1A9E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Chiamati a sé i suoi dodici discepoli, diede loro potere sugli spiriti impuri per scacciarli e guarire ogni malattia e ogni infermità.</w:t>
      </w:r>
    </w:p>
    <w:p w14:paraId="5B3FF86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4029806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1330BCD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4FC9B63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0860063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66DC3D1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2A20303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2FE567F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Perciò chiunque mi riconoscerà davanti agli uomini, anch’io lo riconoscerò davanti al Padre mio che è nei cieli; chi invece mi rinnegherà davanti agli uomini, anch’io lo rinnegherò davanti al Padre mio che è nei cieli.</w:t>
      </w:r>
    </w:p>
    <w:p w14:paraId="0ED185D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17080AD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2A9447A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14:paraId="158E7777" w14:textId="77777777" w:rsidR="00284FB6" w:rsidRPr="00284FB6" w:rsidRDefault="00284FB6" w:rsidP="00284FB6">
      <w:pPr>
        <w:spacing w:after="120"/>
        <w:jc w:val="both"/>
        <w:rPr>
          <w:rFonts w:ascii="Arial" w:hAnsi="Arial"/>
          <w:b/>
          <w:bCs/>
          <w:i/>
          <w:iCs/>
          <w:sz w:val="24"/>
        </w:rPr>
      </w:pPr>
    </w:p>
    <w:p w14:paraId="1589CBE0" w14:textId="77777777" w:rsidR="00284FB6" w:rsidRPr="00284FB6" w:rsidRDefault="00284FB6" w:rsidP="00284FB6">
      <w:pPr>
        <w:spacing w:after="120"/>
        <w:jc w:val="both"/>
        <w:rPr>
          <w:rFonts w:ascii="Arial" w:hAnsi="Arial"/>
          <w:b/>
          <w:bCs/>
          <w:i/>
          <w:iCs/>
          <w:sz w:val="24"/>
          <w:szCs w:val="28"/>
        </w:rPr>
      </w:pPr>
      <w:bookmarkStart w:id="26" w:name="_Toc62163659"/>
      <w:r w:rsidRPr="00284FB6">
        <w:rPr>
          <w:rFonts w:ascii="Arial" w:hAnsi="Arial"/>
          <w:b/>
          <w:bCs/>
          <w:i/>
          <w:iCs/>
          <w:sz w:val="24"/>
          <w:szCs w:val="28"/>
        </w:rPr>
        <w:t>L’INVIO DEGLI APOSTOLI</w:t>
      </w:r>
      <w:bookmarkEnd w:id="26"/>
    </w:p>
    <w:p w14:paraId="625F1A5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Gli Apostoli sono mandati nel mondo, ma non per realizzare un loro progetto di salvezza o di redenzione, ma per dare forma e vita al progetto di salvezza del Padre. Come i profeti sono stati sempre da Dio, come Cristo è stato sempre da Dio, così gli Apostoli dovranno essere dallo Spirito Santo per realizzare il progetto del Padre che è formare il corpo di Cristo perché ogni uomo divenga a sua perfetta immagine. </w:t>
      </w:r>
    </w:p>
    <w:p w14:paraId="7581ED1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14709C3D" w14:textId="77777777" w:rsidR="00284FB6" w:rsidRPr="00284FB6" w:rsidRDefault="00284FB6" w:rsidP="00284FB6">
      <w:pPr>
        <w:spacing w:after="120"/>
        <w:jc w:val="both"/>
        <w:rPr>
          <w:rFonts w:ascii="Arial" w:hAnsi="Arial"/>
          <w:b/>
          <w:bCs/>
          <w:i/>
          <w:iCs/>
          <w:sz w:val="24"/>
          <w:szCs w:val="28"/>
        </w:rPr>
      </w:pPr>
      <w:bookmarkStart w:id="27" w:name="_Toc62163660"/>
    </w:p>
    <w:p w14:paraId="3F269BC3" w14:textId="77777777" w:rsidR="00284FB6" w:rsidRPr="00284FB6" w:rsidRDefault="00284FB6" w:rsidP="00284FB6">
      <w:pPr>
        <w:spacing w:after="120"/>
        <w:jc w:val="both"/>
        <w:rPr>
          <w:rFonts w:ascii="Arial" w:hAnsi="Arial"/>
          <w:b/>
          <w:bCs/>
          <w:i/>
          <w:iCs/>
          <w:sz w:val="24"/>
          <w:szCs w:val="28"/>
        </w:rPr>
      </w:pPr>
      <w:r w:rsidRPr="00284FB6">
        <w:rPr>
          <w:rFonts w:ascii="Arial" w:hAnsi="Arial"/>
          <w:b/>
          <w:bCs/>
          <w:i/>
          <w:iCs/>
          <w:sz w:val="24"/>
          <w:szCs w:val="28"/>
        </w:rPr>
        <w:t>TEMPI E MOMENTI</w:t>
      </w:r>
      <w:bookmarkEnd w:id="27"/>
      <w:r w:rsidRPr="00284FB6">
        <w:rPr>
          <w:rFonts w:ascii="Arial" w:hAnsi="Arial"/>
          <w:b/>
          <w:bCs/>
          <w:i/>
          <w:iCs/>
          <w:sz w:val="24"/>
          <w:szCs w:val="28"/>
        </w:rPr>
        <w:t xml:space="preserve"> </w:t>
      </w:r>
    </w:p>
    <w:p w14:paraId="47326C3E"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Gli Apostoli che vanno nel mondo devono mettere ogni attenzione perché non siano mai dalla loro mente o dal loro cuore, ma sempre dallo Spirito Santo, il solo che li metterà in comunione con il cuore di Cristo, e dal cuore di Cristo, in comunione con il cuore del Padre. Quando l’Apostolo si separerà dallo Spirito, compirà sempre opere vane. Mai potrà realizzare Cristo nei cuori, perché realizzatore di Cristo è lo Spirito. </w:t>
      </w:r>
    </w:p>
    <w:p w14:paraId="746F6FA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Nel primo racconto, o Teòfilo, ho trattato di tutto quello che Gesù fece e insegnò dagli inizi fino al giorno in cui fu assunto in cielo, dopo aver dato disposizioni agli apostoli che si era scelti per mezzo dello Spirito Santo.</w:t>
      </w:r>
    </w:p>
    <w:p w14:paraId="721B071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Egli si mostrò a essi vivo, dopo la sua passione, con molte prove, durante quaranta giorni, apparendo loro e parlando delle cose riguardanti il regno di </w:t>
      </w:r>
      <w:r w:rsidRPr="00284FB6">
        <w:rPr>
          <w:rFonts w:ascii="Arial" w:hAnsi="Arial"/>
          <w:i/>
          <w:iCs/>
          <w:sz w:val="22"/>
        </w:rPr>
        <w:lastRenderedPageBreak/>
        <w:t>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11EB40B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1,1-8). </w:t>
      </w:r>
    </w:p>
    <w:p w14:paraId="091F6E9A" w14:textId="77777777" w:rsidR="00284FB6" w:rsidRPr="00284FB6" w:rsidRDefault="00284FB6" w:rsidP="00284FB6">
      <w:pPr>
        <w:spacing w:after="120"/>
        <w:jc w:val="both"/>
        <w:rPr>
          <w:rFonts w:ascii="Arial" w:hAnsi="Arial"/>
          <w:b/>
          <w:bCs/>
          <w:i/>
          <w:iCs/>
          <w:sz w:val="24"/>
        </w:rPr>
      </w:pPr>
    </w:p>
    <w:p w14:paraId="15E2B88E" w14:textId="77777777" w:rsidR="00284FB6" w:rsidRPr="00284FB6" w:rsidRDefault="00284FB6" w:rsidP="00284FB6">
      <w:pPr>
        <w:spacing w:after="120"/>
        <w:jc w:val="both"/>
        <w:rPr>
          <w:rFonts w:ascii="Arial" w:hAnsi="Arial"/>
          <w:b/>
          <w:bCs/>
          <w:i/>
          <w:iCs/>
          <w:sz w:val="24"/>
          <w:szCs w:val="28"/>
        </w:rPr>
      </w:pPr>
      <w:bookmarkStart w:id="28" w:name="_Toc62163661"/>
      <w:r w:rsidRPr="00284FB6">
        <w:rPr>
          <w:rFonts w:ascii="Arial" w:hAnsi="Arial"/>
          <w:b/>
          <w:bCs/>
          <w:i/>
          <w:iCs/>
          <w:sz w:val="24"/>
          <w:szCs w:val="28"/>
        </w:rPr>
        <w:t>LA CHIAMATA DI PAOLO</w:t>
      </w:r>
      <w:bookmarkEnd w:id="28"/>
    </w:p>
    <w:p w14:paraId="35CED25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chiamata di Paolo ci rivela una grandissima verità. Il Signore è il Signore e nessun altro. È Lui il Signore della sua Chiesa. È Lui il suo Custode. È Lui la sua Provvidenza. Quando il Signore vede che la Chiesa necessita di un suo intervento, Lui viene e nella sua imperscrutabile sapienza decide chi chiamare e quali comandi dare perché Lui possa essere formato secondo giustizia, verità, santità in ogni cuore. </w:t>
      </w:r>
    </w:p>
    <w:p w14:paraId="5A671FC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413AF18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0D50B8E3" w14:textId="77777777" w:rsidR="00284FB6" w:rsidRPr="00284FB6" w:rsidRDefault="00284FB6" w:rsidP="00284FB6">
      <w:pPr>
        <w:spacing w:after="120"/>
        <w:ind w:left="567" w:right="567"/>
        <w:jc w:val="both"/>
        <w:rPr>
          <w:rFonts w:ascii="Arial" w:hAnsi="Arial"/>
          <w:i/>
          <w:iCs/>
          <w:sz w:val="22"/>
        </w:rPr>
      </w:pPr>
    </w:p>
    <w:p w14:paraId="6CD1A511" w14:textId="77777777" w:rsidR="00284FB6" w:rsidRPr="00284FB6" w:rsidRDefault="00284FB6" w:rsidP="00284FB6">
      <w:pPr>
        <w:spacing w:after="120"/>
        <w:jc w:val="both"/>
        <w:rPr>
          <w:rFonts w:ascii="Arial" w:hAnsi="Arial" w:cs="Arial"/>
          <w:b/>
          <w:bCs/>
          <w:i/>
          <w:iCs/>
          <w:sz w:val="24"/>
          <w:szCs w:val="28"/>
        </w:rPr>
      </w:pPr>
      <w:bookmarkStart w:id="29" w:name="_Toc62163662"/>
      <w:r w:rsidRPr="00284FB6">
        <w:rPr>
          <w:rFonts w:ascii="Arial" w:hAnsi="Arial" w:cs="Arial"/>
          <w:b/>
          <w:bCs/>
          <w:i/>
          <w:iCs/>
          <w:sz w:val="24"/>
          <w:szCs w:val="28"/>
        </w:rPr>
        <w:lastRenderedPageBreak/>
        <w:t>PRINCIPIO ERMENEUTICO DELL’AGIRE DEL SIGNORE</w:t>
      </w:r>
      <w:bookmarkEnd w:id="29"/>
    </w:p>
    <w:p w14:paraId="41B67DC1"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Il principio ermeneutico per leggere ogni azione del Signore nella nostra storia è offerto in maniera sublime, divina, eterna nell’Apocalisse dell’Apostolo Giovanni. Il nostro Dio non solo rivela tutta la sua verità, senza tralasciare nulla di essa, ci dice anche che dalla sua verità è la verità dell’uomo e per questo lo invita a divenire verità della sua verità e vita nella sua vita. La vita dell’uomo è solo e tutta nella vita, dalla vita di Dio.</w:t>
      </w:r>
    </w:p>
    <w:p w14:paraId="1103234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vita di Dio, del nostro Dio, è tutta in Cristo Gesù. Si entra nella pienezza della vita di Cristo, vivendo tutta la sua Parola. La venuta del Signore si riveste di questa seconda finalità. Lui viene per dire all’uomo che non è nella Parola, o in molto o in poco, o che ancora deve crescere e progredire in essa, invitandolo ad una quotidiana più convinta conversione per entrare nella pienezza e perfezione della vita. </w:t>
      </w:r>
    </w:p>
    <w:p w14:paraId="406CAC7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Ma questo ancora non è tutto. Il Signore viene e manifesta all’uomo quali sono i frutti di ogni sua disobbedienza e trasgressione dei Comandamenti, della Parola del Vangelo. Tutta la vita sulla terra viene sconvolta. Non solo la natura dell’uomo è corrotta dal peccato, ma anche la terra, le acque, l’aria, ogni altra cosa. Il peccato succhia dalla terra ogni alito di vita e al suo posto vi mette la morte, la corruzione, la devastazione, la rovina, il deserto. Il peccato uccide l’intera creazione.</w:t>
      </w:r>
    </w:p>
    <w:p w14:paraId="2422078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Urge aggiungere una ulteriore verità. Il Signore viene per rivelare all’uomo il suo futuro eterno. Chi vuole gustare la sua gioia e dimorare nella sua luce per sempre, deve oggi divenire vero corpo di Cristo. È il corpo di Cristo il carro che porta nel Paradiso. Ma in questo carro si sale rivestiti della santità di Cristo. Dalla malvagità, cattiveria, disonestà, idolatria sul carro mai si potrà salire e si finirà nello stagno di fuoco e zolfo.</w:t>
      </w:r>
    </w:p>
    <w:p w14:paraId="4886E6B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È evidente che un cristiano che cammina nella storia senza la fede in queste verità: verità di Cristo e di Dio, verità della sua vocazione alla perfetta santità, verità dei frutti di morte di ogni suo peccato, verità del Paradiso e dello stagno di fuoco e zolfo, sarà sempre come una canna sbattuta dal vento, anzi come pula che il vento disperde. Manca di ogni solido fondamento, o della roccia sulla quale costruire la sua casa.</w:t>
      </w:r>
    </w:p>
    <w:p w14:paraId="7A4E925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È anche evidente che l’uomo non conosce queste verità per scienza infusa. Le conosce per ammaestramento, insegnamento. Chi deve ammaestrare, insegnare, educare alla verità è l’Apostolo del Signore. Se lui non educa o rinunzia o vive male il suo ministero, trascina con sé nelle tenebre il mondo che gli è stato affidato. La perfetta santità di un Apostolo è nella pienezza della verità del suo insegnamento. </w:t>
      </w:r>
    </w:p>
    <w:p w14:paraId="3350D77E"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Il cuore dell’Apostolo deve essere il cuore di Cristo e il cuore di Cristo il cuore dell’Apostolo. Quando il cuore dell’Apostolo non sarà più il cuore di Cristo, neanche il pensiero di Cristo sarà il pensiero dell’Apostolo e il sole della verità e della perfetta conoscenza del pensiero di Cristo per lui si spegnerà sulla terra. Sarà l’ora delle tenebre, dell’idolatria, dell’immoralità. Si cammina solo verso lo stagno di fuoco e zolfo.</w:t>
      </w:r>
    </w:p>
    <w:p w14:paraId="3F67C621" w14:textId="77777777" w:rsidR="00284FB6" w:rsidRPr="00284FB6" w:rsidRDefault="00284FB6" w:rsidP="00284FB6">
      <w:pPr>
        <w:spacing w:after="120"/>
        <w:jc w:val="both"/>
        <w:rPr>
          <w:rFonts w:ascii="Arial" w:hAnsi="Arial"/>
          <w:b/>
          <w:bCs/>
          <w:i/>
          <w:iCs/>
          <w:sz w:val="24"/>
          <w:szCs w:val="28"/>
        </w:rPr>
      </w:pPr>
    </w:p>
    <w:p w14:paraId="0B28B32A" w14:textId="77777777" w:rsidR="00284FB6" w:rsidRPr="00284FB6" w:rsidRDefault="00284FB6" w:rsidP="00284FB6">
      <w:pPr>
        <w:spacing w:after="120"/>
        <w:jc w:val="both"/>
        <w:rPr>
          <w:rFonts w:ascii="Arial" w:hAnsi="Arial"/>
          <w:b/>
          <w:bCs/>
          <w:i/>
          <w:iCs/>
          <w:sz w:val="24"/>
          <w:szCs w:val="28"/>
        </w:rPr>
      </w:pPr>
      <w:bookmarkStart w:id="30" w:name="_Toc62163663"/>
      <w:r w:rsidRPr="00284FB6">
        <w:rPr>
          <w:rFonts w:ascii="Arial" w:hAnsi="Arial"/>
          <w:b/>
          <w:bCs/>
          <w:i/>
          <w:iCs/>
          <w:sz w:val="24"/>
          <w:szCs w:val="28"/>
        </w:rPr>
        <w:lastRenderedPageBreak/>
        <w:t>RIVELARE LA GRANDEZZA DELLA SUA GLORIA</w:t>
      </w:r>
      <w:bookmarkEnd w:id="30"/>
    </w:p>
    <w:p w14:paraId="336DF73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Il primo fine della venuta del giorno del Signore è la rivelazione della sua gloria. La gloria di Dio è la sua verità eterna. Nell’antico Testamento era il Signore Dio che rivelava la sua eterna verità.  Nel Nuovo è Cristo Gesù che rivela la sua divina ed umana verità. La verità prima del tempo, nel tempo, dopo il tempo. Oggi Lui è il Figlio dell’uomo, l’Agnello Immolato, il Vivente, che riceve da Dio ogni onore e gloria.</w:t>
      </w:r>
    </w:p>
    <w:p w14:paraId="1CB1280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Quando nella Chiesa si smarrisce la verità di Cristo, sempre la Chiesa si smarrisce. Chi vuole che la Chiesa non si smarrisca, deve con ogni sapienza e intelligenza portare in ogni cuore la più pura e santa verità di Gesù Signore. Oggi Cristo è quasi inesistente. Qual è il frutto di questa eclissi di Cristo? Anche la Chiesa è inesistente. Anch’essa si sta eclissando. Non emana più luce. Il mondo si inabissa nelle tenebre. </w:t>
      </w:r>
    </w:p>
    <w:p w14:paraId="535A9AB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55ED70E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11126B9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 Colui che ci ama e ci ha liberati dai nostri peccati con il suo sangue, che ha fatto di noi un regno, sacerdoti per il suo Dio e Padre, a lui la gloria e la potenza nei secoli dei secoli. Amen.</w:t>
      </w:r>
    </w:p>
    <w:p w14:paraId="0AB6A03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Ecco, viene con le nubi e ogni occhio lo vedrà, anche quelli che lo trafissero, e per lui tutte le tribù della terra si batteranno il petto. Sì, Amen!</w:t>
      </w:r>
    </w:p>
    <w:p w14:paraId="1B2CB9A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Dice il Signore Dio: Io sono l’Alfa e l’Omèga, Colui che è, che era e che viene, l’Onnipotente!</w:t>
      </w:r>
    </w:p>
    <w:p w14:paraId="1DDA9EC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6708DAE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59C1CD3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Appena lo vidi, caddi ai suoi piedi come morto. Ma egli, posando su di me la sua destra, disse: «Non temere! Io sono il Primo e l’Ultimo, e il Vivente. Ero </w:t>
      </w:r>
      <w:r w:rsidRPr="00284FB6">
        <w:rPr>
          <w:rFonts w:ascii="Arial" w:hAnsi="Arial"/>
          <w:i/>
          <w:iCs/>
          <w:sz w:val="22"/>
        </w:rPr>
        <w:lastRenderedPageBreak/>
        <w:t>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7AEBA5C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3D42BBF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443217C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«Tu sei degno, o Signore e Dio nostro, di ricevere la gloria, l’onore e la potenza, perché tu hai creato tutte le cose, per la tua volontà esistevano e furono create» (Ap 4,1-11).</w:t>
      </w:r>
    </w:p>
    <w:p w14:paraId="50C7CCD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1C0B3FB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Uno degli anziani mi disse: «Non piangere; ha vinto il leone della tribù di Giuda, il Germoglio di Davide, e aprirà il libro e i suoi sette sigilli».</w:t>
      </w:r>
    </w:p>
    <w:p w14:paraId="7698D60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6057B65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1FFBF65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E vidi, e udii voci di molti angeli attorno al trono e agli esseri viventi e agli anziani. Il loro numero era miriadi di miriadi e migliaia di migliaia e dicevano a gran voce:</w:t>
      </w:r>
    </w:p>
    <w:p w14:paraId="20251D7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«L’Agnello, che è stato immolato, è degno di ricevere potenza e ricchezza, sapienza e forza, onore, gloria e benedizione».</w:t>
      </w:r>
    </w:p>
    <w:p w14:paraId="4AE79C1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325B2978" w14:textId="77777777" w:rsidR="00284FB6" w:rsidRPr="00284FB6" w:rsidRDefault="00284FB6" w:rsidP="00284FB6">
      <w:pPr>
        <w:spacing w:after="120"/>
        <w:jc w:val="both"/>
        <w:rPr>
          <w:rFonts w:ascii="Arial" w:hAnsi="Arial"/>
          <w:b/>
          <w:bCs/>
          <w:i/>
          <w:iCs/>
          <w:sz w:val="24"/>
        </w:rPr>
      </w:pPr>
    </w:p>
    <w:p w14:paraId="6E52ACA5" w14:textId="77777777" w:rsidR="00284FB6" w:rsidRPr="00284FB6" w:rsidRDefault="00284FB6" w:rsidP="00284FB6">
      <w:pPr>
        <w:spacing w:after="120"/>
        <w:jc w:val="both"/>
        <w:rPr>
          <w:rFonts w:ascii="Arial" w:hAnsi="Arial"/>
          <w:b/>
          <w:bCs/>
          <w:i/>
          <w:iCs/>
          <w:sz w:val="24"/>
          <w:szCs w:val="28"/>
        </w:rPr>
      </w:pPr>
      <w:bookmarkStart w:id="31" w:name="_Toc62163664"/>
      <w:r w:rsidRPr="00284FB6">
        <w:rPr>
          <w:rFonts w:ascii="Arial" w:hAnsi="Arial"/>
          <w:b/>
          <w:bCs/>
          <w:i/>
          <w:iCs/>
          <w:sz w:val="24"/>
          <w:szCs w:val="28"/>
        </w:rPr>
        <w:t>CHIAMARE IL SUO POPOLO AD UNA FEDELTÀ PERFETTA</w:t>
      </w:r>
      <w:bookmarkEnd w:id="31"/>
      <w:r w:rsidRPr="00284FB6">
        <w:rPr>
          <w:rFonts w:ascii="Arial" w:hAnsi="Arial"/>
          <w:b/>
          <w:bCs/>
          <w:i/>
          <w:iCs/>
          <w:sz w:val="24"/>
          <w:szCs w:val="28"/>
        </w:rPr>
        <w:t xml:space="preserve"> </w:t>
      </w:r>
    </w:p>
    <w:p w14:paraId="74B61DCA"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santità del popolo è dalla santità dei pastori. Se il pastore cade dalla sua santità, tutto il popolo cade. La santità del pastore sta alla santità del popolo come l’albero sta ai frutti. Se l’albero è cattivo, i suoi frutti sono cattivi. Se l’albero è buono, i suoi frutti sono buoni. Il Signore non corregge il popolo, la sua Chiesa, corregge i suoi Apostoli. Non interviene sui frutti, ma sugli alberi. Gli alberi devono vigilare sulla loro bontà. </w:t>
      </w:r>
    </w:p>
    <w:p w14:paraId="09A1C54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Come conservare e far crescere il pastore nella sua verità dalla quale è la vita di tutto il suo gregge? Il Signore nella storia sempre è intervenuto dall’esterno. Sempre Lui è apparso e ha corretto i suoi pastori. Oggi lo fa per mezzo dell’Apostolo Giovanni. Domani lo farà per altre vie. Ieri lo ha fatto con Paolo. Un altro giorno si servirà di altre persone. Ma è sempre il Signore che vigila e rivela ai pastori la loro vera vocazione.</w:t>
      </w:r>
    </w:p>
    <w:p w14:paraId="1E1AB24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136141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2AD054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All’angelo della Chiesa che è a Pèrgamo scrivi: “Così parla Colui che ha la spada affilata a due tagli. So che abiti dove Satana ha il suo trono; tuttavia tu tieni saldo il mio nome e non hai rinnegato la mia fede neppure al tempo </w:t>
      </w:r>
      <w:r w:rsidRPr="00284FB6">
        <w:rPr>
          <w:rFonts w:ascii="Arial" w:hAnsi="Arial"/>
          <w:i/>
          <w:iCs/>
          <w:sz w:val="22"/>
        </w:rPr>
        <w:lastRenderedPageBreak/>
        <w:t>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12B04F9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p>
    <w:p w14:paraId="10EAD85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1C7A80C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w:t>
      </w:r>
      <w:r w:rsidRPr="00284FB6">
        <w:rPr>
          <w:rFonts w:ascii="Arial" w:hAnsi="Arial"/>
          <w:i/>
          <w:iCs/>
          <w:sz w:val="22"/>
        </w:rPr>
        <w:lastRenderedPageBreak/>
        <w:t>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2ABE59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p>
    <w:p w14:paraId="3794B5E1" w14:textId="77777777" w:rsidR="00284FB6" w:rsidRPr="00284FB6" w:rsidRDefault="00284FB6" w:rsidP="00284FB6">
      <w:pPr>
        <w:spacing w:after="120"/>
        <w:jc w:val="both"/>
        <w:rPr>
          <w:rFonts w:ascii="Arial" w:hAnsi="Arial"/>
          <w:b/>
          <w:bCs/>
          <w:i/>
          <w:iCs/>
          <w:sz w:val="24"/>
        </w:rPr>
      </w:pPr>
    </w:p>
    <w:p w14:paraId="5F1241E7" w14:textId="77777777" w:rsidR="00284FB6" w:rsidRPr="00284FB6" w:rsidRDefault="00284FB6" w:rsidP="00284FB6">
      <w:pPr>
        <w:spacing w:after="120"/>
        <w:jc w:val="both"/>
        <w:rPr>
          <w:rFonts w:ascii="Arial" w:hAnsi="Arial"/>
          <w:b/>
          <w:bCs/>
          <w:i/>
          <w:iCs/>
          <w:sz w:val="24"/>
          <w:szCs w:val="28"/>
        </w:rPr>
      </w:pPr>
      <w:bookmarkStart w:id="32" w:name="_Toc62163665"/>
      <w:r w:rsidRPr="00284FB6">
        <w:rPr>
          <w:rFonts w:ascii="Arial" w:hAnsi="Arial"/>
          <w:b/>
          <w:bCs/>
          <w:i/>
          <w:iCs/>
          <w:sz w:val="24"/>
          <w:szCs w:val="28"/>
        </w:rPr>
        <w:t>RIVELARE ALL’UOMO TUTTA LA POTENZA DISTRUTTRICE DEL PECCATO</w:t>
      </w:r>
      <w:bookmarkEnd w:id="32"/>
    </w:p>
    <w:p w14:paraId="5A77364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È il peccato dell’uomo la forza distruttrice di ogni forma di vita. Uomo, terra, acqua, aria, luce, uccelli, frutti, erbe, quanto è fonte di vita per l’uomo, compresi i suoi stessi componenti: spirito, anima, corpo sono corrosi dal peccato e trasformati in elementi di morte. Il peccato è morte e nutre l’uomo di morte. Anche questa verità va gridata. Il peccato è la trasgressione del Comandamento del Signore, ribellione alla sua Volontà.</w:t>
      </w:r>
    </w:p>
    <w:p w14:paraId="2A690E57"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Quanto l’Apocalisse ci rivela nella sua parte centrale, sotto forme e modalità che appartengono al suo linguaggio specifico, particolare, altro non rivela se non i frutti di morte che il peccato produce. La verità essenziale, primaria da cogliere ci dice che l’uomo che si sottrae a Cristo, che non accoglie Cristo, diviene servo del principe del mondo, adoratore della bestia, suo strumento per aumentare il male sulla terra.</w:t>
      </w:r>
    </w:p>
    <w:p w14:paraId="1B57F85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18DE3E0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20FE5D0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Quando l’Agnello aprì il terzo sigillo, udii il terzo essere vivente che diceva: «Vieni». E vidi: ecco, un cavallo nero. Colui che lo cavalcava aveva una bilancia in mano. E udii come una voce in mezzo ai quattro esseri viventi, </w:t>
      </w:r>
      <w:r w:rsidRPr="00284FB6">
        <w:rPr>
          <w:rFonts w:ascii="Arial" w:hAnsi="Arial"/>
          <w:i/>
          <w:iCs/>
          <w:sz w:val="22"/>
        </w:rPr>
        <w:lastRenderedPageBreak/>
        <w:t>che diceva: «Una misura di grano per un denaro, e tre misure d’orzo per un denaro! Olio e vino non siano toccati».</w:t>
      </w:r>
    </w:p>
    <w:p w14:paraId="594377C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0C57343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l’Agnello aprì il quinto sigillo, vidi sotto l’altare le anime di coloro che furono immolati a causa della parola di Dio e della testimonianza che gli avevano reso. E gridarono a gran voce:</w:t>
      </w:r>
    </w:p>
    <w:p w14:paraId="087BAFF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«Fino a quando, Sovrano, tu che sei santo e veritiero, non farai giustizia e non vendicherai il nostro sangue contro gli abitanti della terra?».</w:t>
      </w:r>
    </w:p>
    <w:p w14:paraId="0C19C21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5336AFE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w:t>
      </w:r>
    </w:p>
    <w:p w14:paraId="74075E2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Dopo questo vidi quattro angeli, che stavano ai quattro angoli della terra e trattenevano i quattro venti, perché non soffiasse vento sulla terra, né sul mare, né su alcuna pianta.</w:t>
      </w:r>
    </w:p>
    <w:p w14:paraId="59B3D63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632D999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udii il numero di coloro che furono segnati con il sigillo: centoquarantaquattro mila segnati, provenienti da ogni tribù dei figli d’Israele:</w:t>
      </w:r>
    </w:p>
    <w:p w14:paraId="676992F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5836E8A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4D8895A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0BE2F87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1D62FFA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avranno più fame né avranno più sete, non li colpirà il sole né arsura alcuna, perché l’Agnello, che sta in mezzo al trono, sarà il loro pastore e li guiderà alle fonti delle acque della vita. E Dio asciugherà ogni lacrima dai loro occhi» (Ap 7,1-17).</w:t>
      </w:r>
    </w:p>
    <w:p w14:paraId="79F60D91" w14:textId="77777777" w:rsidR="00284FB6" w:rsidRPr="00284FB6" w:rsidRDefault="00284FB6" w:rsidP="00284FB6">
      <w:pPr>
        <w:spacing w:after="120"/>
        <w:jc w:val="both"/>
        <w:rPr>
          <w:rFonts w:ascii="Arial" w:hAnsi="Arial"/>
          <w:b/>
          <w:bCs/>
          <w:i/>
          <w:iCs/>
          <w:sz w:val="24"/>
          <w:szCs w:val="28"/>
        </w:rPr>
      </w:pPr>
    </w:p>
    <w:p w14:paraId="6F736F74" w14:textId="77777777" w:rsidR="00284FB6" w:rsidRPr="00284FB6" w:rsidRDefault="00284FB6" w:rsidP="00284FB6">
      <w:pPr>
        <w:spacing w:after="120"/>
        <w:jc w:val="both"/>
        <w:rPr>
          <w:rFonts w:ascii="Arial" w:hAnsi="Arial"/>
          <w:b/>
          <w:bCs/>
          <w:i/>
          <w:iCs/>
          <w:sz w:val="24"/>
          <w:szCs w:val="28"/>
        </w:rPr>
      </w:pPr>
      <w:bookmarkStart w:id="33" w:name="_Toc62163666"/>
      <w:r w:rsidRPr="00284FB6">
        <w:rPr>
          <w:rFonts w:ascii="Arial" w:hAnsi="Arial"/>
          <w:b/>
          <w:bCs/>
          <w:i/>
          <w:iCs/>
          <w:sz w:val="24"/>
          <w:szCs w:val="28"/>
        </w:rPr>
        <w:t>RISTABILIRE IL FONDAMENTO DELLA SPERANZA</w:t>
      </w:r>
      <w:bookmarkEnd w:id="33"/>
    </w:p>
    <w:p w14:paraId="3A87B80A"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Quando la Chiesa perde il fondamento della sua speranza che è il raggiungimento del paradiso, sul carro della verità, della grazia, della santità, che è il corpo di Cristo, è la fine di essa. </w:t>
      </w:r>
    </w:p>
    <w:p w14:paraId="03AC3E1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A che serve una Chiesa che predica che tutti alla fine saranno abbracciati dalla misericordia di Dio? </w:t>
      </w:r>
    </w:p>
    <w:p w14:paraId="01D5AAE8"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A che giova una Chiesa che insegna che lo stagno di fuoco non esiste?</w:t>
      </w:r>
    </w:p>
    <w:p w14:paraId="7D0A3781"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A che pro essere corpo di una Chiesa inutile alla salvezza eterna?</w:t>
      </w:r>
    </w:p>
    <w:p w14:paraId="0C005D0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Chiesa esiste solo per un fine: dare all’uomo la perfetta verità della sua vita nel tempo e nell’eternità, nutrirlo di grazia e di Spirito Santo perché possa raggiungere il fine della sua verità eterna. Se il fine è già acquisito, la Chiesa dichiara se stessa inutile. È uno strumento vano. Questo sempre succede quando la Chiesa perde la verità di Cristo, dalla quale è la sua verità ed è la verità di ogni uomo. </w:t>
      </w:r>
    </w:p>
    <w:p w14:paraId="04FDCE8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17E9DE7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0208AD5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Colui che sedeva sul trono disse: «Ecco, io faccio nuove tutte le cose». E soggiunse: «Scrivi, perché queste parole sono certe e vere». E mi disse:</w:t>
      </w:r>
    </w:p>
    <w:p w14:paraId="21EE8CD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«Ecco, sono compiute! Io sono l’Alfa e l’Omèga, il Principio e la Fine. A colui che ha sete io darò gratuitamente da bere alla fonte dell’acqua della vita. Chi sarà vincitore erediterà questi beni; io sarò suo Dio ed egli sarà mio figlio.</w:t>
      </w:r>
    </w:p>
    <w:p w14:paraId="579EE53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Ma per i vili e gli increduli, gli abietti e gli omicidi, gli immorali, i maghi, gli idolatri e per tutti i mentitori è riservato lo stagno ardente di fuoco e di zolfo. Questa è la seconda morte».</w:t>
      </w:r>
    </w:p>
    <w:p w14:paraId="05CC1AD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022D815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26C8CAE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 1-27).</w:t>
      </w:r>
    </w:p>
    <w:p w14:paraId="001C5B3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5AE3CA9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6FDF972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6FB6F0B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Sono io, Giovanni, che ho visto e udito queste cose. E quando le ebbi udite e viste, mi prostrai in adorazione ai piedi dell’angelo che me le mostrava. Ma egli mi disse: «Guàrdati bene dal farlo! Io sono servo, con te e con i tuoi </w:t>
      </w:r>
      <w:r w:rsidRPr="00284FB6">
        <w:rPr>
          <w:rFonts w:ascii="Arial" w:hAnsi="Arial"/>
          <w:i/>
          <w:iCs/>
          <w:sz w:val="22"/>
        </w:rPr>
        <w:lastRenderedPageBreak/>
        <w:t>fratelli, i profeti, e con coloro che custodiscono le parole di questo libro. È Dio che devi adorare».</w:t>
      </w:r>
    </w:p>
    <w:p w14:paraId="583E4B6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68E009B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75E23E2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Io, Gesù, ho mandato il mio angelo per testimoniare a voi queste cose riguardo alle Chiese. Io sono la radice e la stirpe di Davide, la stella radiosa del mattino».</w:t>
      </w:r>
    </w:p>
    <w:p w14:paraId="037805C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Lo Spirito e la sposa dicono: «Vieni!». E chi ascolta, ripeta: «Vieni!». Chi ha sete, venga; chi vuole, prenda gratuitamente l’acqua della vita.</w:t>
      </w:r>
    </w:p>
    <w:p w14:paraId="2E81D35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4595B81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Colui che attesta queste cose dice: «Sì, vengo presto!». Amen. Vieni, Signore Gesù. La grazia del Signore Gesù sia con tutti (Ap 22,1-21).</w:t>
      </w:r>
    </w:p>
    <w:p w14:paraId="1BC39A5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Possiamo affermare che oggi, come ai tempi di Giovanni Apostolo, la Chiesa manca </w:t>
      </w:r>
      <w:r w:rsidRPr="00284FB6">
        <w:rPr>
          <w:rFonts w:ascii="Arial" w:hAnsi="Arial"/>
          <w:i/>
          <w:sz w:val="24"/>
          <w:szCs w:val="22"/>
        </w:rPr>
        <w:t>“dell’Apocalisse”</w:t>
      </w:r>
      <w:r w:rsidRPr="00284FB6">
        <w:rPr>
          <w:rFonts w:ascii="Arial" w:hAnsi="Arial"/>
          <w:sz w:val="24"/>
          <w:szCs w:val="22"/>
        </w:rPr>
        <w:t>, manca di questa stupenda rivelazione dei principi di ermeneutica per la comprensione di se stessa. Manca oggi alla Chiesa la perfetta verità di Gesù Signore, dalla quale è la verità dell’uomo, del tempo, della terra, del cielo, dell’eternità. Se non mettiamo la verità di Cristo nella Chiesa, il mondo rimane senza verità.</w:t>
      </w:r>
    </w:p>
    <w:p w14:paraId="3A0451C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Per mille ragioni, come ai tempi dell’Apostolo Giovanni, la Chiesa è incapace di rimettere nel suo seno la verità .Urge un intervento esterno ad essa, un intervento capace di scuoterla dalle fondamenta, togliere dal suo seno ogni falsità e al suo posto installare la purissima verità di Gesù Signore. </w:t>
      </w:r>
    </w:p>
    <w:p w14:paraId="52C2CB5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Quando il Signore deciderà di intervenire? </w:t>
      </w:r>
    </w:p>
    <w:p w14:paraId="15FE8B7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Quando verrà questo giorno del Signore? </w:t>
      </w:r>
    </w:p>
    <w:p w14:paraId="613A029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Una cosa è certa. Dobbiamo chiedere al Signore che venga presto, anzi prestissimo. La Scrittura Santa ci rivela che se Lui non viene, non c’è alcuna verità nell’uomo e nessuna salvezza. Essa ci manifesta che tutto sempre da Lui è partito e da Lui parte. Noi crediamo nella Scrittura e per questo attendiamo la venuta del giorno del Signore. Lui viene per rimettere il suo popolo nella sua perfetta verità.</w:t>
      </w:r>
    </w:p>
    <w:p w14:paraId="09814B7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Sapendo questo, sempre si deve innalzare la nostra accorata preghiera, perché Cristo Gesù abbia pietà del suo popolo e non permetta più che viva nell’oscurità della sua verità. Lui deve venire con potenza, rivelarsi, manifestarsi, mostrarsi se è necessario, perché tutto nella Chiesa e nel mondo è dalla sua verità. Ogni </w:t>
      </w:r>
      <w:r w:rsidRPr="00284FB6">
        <w:rPr>
          <w:rFonts w:ascii="Arial" w:hAnsi="Arial"/>
          <w:sz w:val="24"/>
          <w:szCs w:val="22"/>
        </w:rPr>
        <w:lastRenderedPageBreak/>
        <w:t xml:space="preserve">falsità che si introduce nel suo mistero, è un veleno di morte che si introduce nell’intero universo. </w:t>
      </w:r>
    </w:p>
    <w:p w14:paraId="403814E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Vergine Maria, Madre della Redenzione, si faccia voce accorata della Chiesa e chieda al Figlio suo che venga e rimetta la sua verità sul candelabro della sua Chiesa. È questa la sua grande misericordia. Rivestire il suo corpo di Lui, verità del cielo e della terra, del tempo e dell’eternità, del cuore e dell’anima, dello spirito e del corpo di ogni uomo. Senza la sua verità faremo della terra uno stagno di fuoco e zolfo.</w:t>
      </w:r>
    </w:p>
    <w:p w14:paraId="4287B0F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Angeli, Santi, anche voi fateci voce accorata presso il Padre dei Cieli, perché nuovamente mandi in mezzo a noi il suo Figlio Unigenito perché si manifesti nella sua gloria. Abbiamo bisogno più che ai tempi di Giovanni di una nuova vera grande “rivelazione”. Questa grazia che voi otterrete, darà alla Chiesa nuovo splendore, i falsi profeti saranno cacciati dal suo seno e la luce della verità brillerà per noi. </w:t>
      </w:r>
    </w:p>
    <w:p w14:paraId="6A9E0BDD" w14:textId="77777777" w:rsidR="00284FB6" w:rsidRPr="00284FB6" w:rsidRDefault="00284FB6" w:rsidP="00284FB6">
      <w:pPr>
        <w:spacing w:after="120"/>
        <w:jc w:val="both"/>
        <w:rPr>
          <w:rFonts w:ascii="Arial" w:hAnsi="Arial" w:cs="Arial"/>
          <w:i/>
          <w:iCs/>
          <w:sz w:val="24"/>
          <w:szCs w:val="24"/>
        </w:rPr>
      </w:pPr>
    </w:p>
    <w:p w14:paraId="4C3A0656" w14:textId="77777777" w:rsidR="00284FB6" w:rsidRPr="00284FB6" w:rsidRDefault="00284FB6" w:rsidP="00284FB6">
      <w:pPr>
        <w:spacing w:after="120"/>
        <w:jc w:val="both"/>
        <w:rPr>
          <w:rFonts w:ascii="Arial" w:hAnsi="Arial" w:cs="Arial"/>
          <w:i/>
          <w:iCs/>
          <w:sz w:val="24"/>
          <w:szCs w:val="24"/>
        </w:rPr>
      </w:pPr>
      <w:r w:rsidRPr="00284FB6">
        <w:rPr>
          <w:rFonts w:ascii="Arial" w:hAnsi="Arial" w:cs="Arial"/>
          <w:i/>
          <w:iCs/>
          <w:sz w:val="24"/>
          <w:szCs w:val="24"/>
        </w:rPr>
        <w:t>Seconda riflessione</w:t>
      </w:r>
    </w:p>
    <w:p w14:paraId="6911DE0B" w14:textId="77777777" w:rsidR="00284FB6" w:rsidRPr="00284FB6" w:rsidRDefault="00284FB6" w:rsidP="00284FB6">
      <w:pPr>
        <w:spacing w:after="120"/>
        <w:jc w:val="both"/>
        <w:rPr>
          <w:rFonts w:ascii="Arial" w:hAnsi="Arial" w:cs="Arial"/>
          <w:b/>
          <w:bCs/>
          <w:i/>
          <w:iCs/>
          <w:sz w:val="24"/>
          <w:szCs w:val="28"/>
        </w:rPr>
      </w:pPr>
      <w:bookmarkStart w:id="34" w:name="_Toc62163668"/>
      <w:r w:rsidRPr="00284FB6">
        <w:rPr>
          <w:rFonts w:ascii="Arial" w:hAnsi="Arial" w:cs="Arial"/>
          <w:b/>
          <w:bCs/>
          <w:i/>
          <w:iCs/>
          <w:sz w:val="24"/>
          <w:szCs w:val="28"/>
        </w:rPr>
        <w:t>IN PRINCIPIO È IL SIGNORE CHE CERCA</w:t>
      </w:r>
      <w:bookmarkEnd w:id="34"/>
    </w:p>
    <w:p w14:paraId="6D802CC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Possiamo iniziare affermando una altissima verità: </w:t>
      </w:r>
    </w:p>
    <w:p w14:paraId="6943A862" w14:textId="77777777" w:rsidR="00284FB6" w:rsidRPr="00284FB6" w:rsidRDefault="00284FB6" w:rsidP="00284FB6">
      <w:pPr>
        <w:spacing w:after="120"/>
        <w:ind w:left="567" w:right="567"/>
        <w:jc w:val="both"/>
        <w:rPr>
          <w:rFonts w:ascii="Arial" w:hAnsi="Arial"/>
          <w:i/>
          <w:iCs/>
          <w:color w:val="000000"/>
          <w:sz w:val="22"/>
          <w:szCs w:val="22"/>
        </w:rPr>
      </w:pPr>
      <w:r w:rsidRPr="00284FB6">
        <w:rPr>
          <w:rFonts w:ascii="Arial" w:hAnsi="Arial"/>
          <w:i/>
          <w:iCs/>
          <w:color w:val="000000"/>
          <w:sz w:val="22"/>
          <w:szCs w:val="22"/>
        </w:rPr>
        <w:t>Solo il Padre Celeste, il Creatore dell’uomo “crede” nella salvezza della sua creatura. Poiché “crede”, la desidera dal più profondo del suo cuore e l’attualizza offrendo per essa tutta la sua vita, che è Cristo Gesù, il suo Figlio Eterno”.</w:t>
      </w:r>
    </w:p>
    <w:p w14:paraId="639FB7C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Eva non ha creduto nella sua salvezza. Non l’ha voluta, l’ha rifiutata. Così anche Adamo non ha creduto, l’ha rifiutata. </w:t>
      </w:r>
    </w:p>
    <w:p w14:paraId="015B2B8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Neanche Caino ha creduto assieme a tutta la sua discendenza. L’umanità intera non ha creduto. Si è consegnata ad ogni male, ingiustizia, immoralità, idolatria, superstizione. Se il Signore non fosse intervenuto Lui, giorno dopo giorno, per la salvezza della sua creatura, a quest’ora dell’uomo creato da Dio a sua immagine, nulla esisterebbe. La morte lo avrebbe consumato, divorato, stritolato. </w:t>
      </w:r>
    </w:p>
    <w:p w14:paraId="21A0F39E"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Dio “crede” nella salvezza dell’uomo e per questo sempre scende nella storia per cercare l’uomo, costituendolo strumento della sua redenzione, benedizione, vita. Lui cerca Adamo, Noè, Abramo, Mosè, Giosuè, i Giudici, i Profeti. Tutto l’Antico Testamento è una perenne ininterrotta ricerca del Signore. Se Dio non avesse cercato l’uomo, la terra sarebbe una valle di morte, di desolazione, un ammasso di ossa aride.</w:t>
      </w:r>
    </w:p>
    <w:p w14:paraId="36AEC2A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visione di Ezechiele è immagine perfetta per descrivere la condizione dell’umanità, senza la costante ricerca del Signore Dio nostro. Anche l’altra visione, quella della donna abbandonata fin dalla nascita nel suo sangue, descrive bene la misera condizione dell’umanità. Il Signore, ricco di misericordia e di pietà, mai si è stancato di cercare e mai si stancherà fino all’avvento dei cieli nuovi e della terra nuova.</w:t>
      </w:r>
    </w:p>
    <w:p w14:paraId="696D4B6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w:t>
      </w:r>
      <w:r w:rsidRPr="00284FB6">
        <w:rPr>
          <w:rFonts w:ascii="Arial" w:hAnsi="Arial"/>
          <w:i/>
          <w:iCs/>
          <w:sz w:val="22"/>
        </w:rPr>
        <w:lastRenderedPageBreak/>
        <w:t xml:space="preserve">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w:t>
      </w:r>
    </w:p>
    <w:p w14:paraId="20F1A2E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(Ez 37,1-10). </w:t>
      </w:r>
    </w:p>
    <w:p w14:paraId="7103498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26281F6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6C48783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 </w:t>
      </w:r>
    </w:p>
    <w:p w14:paraId="3338EE16" w14:textId="77777777" w:rsidR="00284FB6" w:rsidRPr="00284FB6" w:rsidRDefault="00284FB6" w:rsidP="00284FB6">
      <w:pPr>
        <w:spacing w:after="120"/>
        <w:jc w:val="both"/>
        <w:rPr>
          <w:rFonts w:ascii="Arial" w:hAnsi="Arial"/>
          <w:b/>
          <w:bCs/>
          <w:i/>
          <w:iCs/>
          <w:sz w:val="24"/>
          <w:szCs w:val="28"/>
        </w:rPr>
      </w:pPr>
    </w:p>
    <w:p w14:paraId="2A1291A5" w14:textId="77777777" w:rsidR="00284FB6" w:rsidRPr="00284FB6" w:rsidRDefault="00284FB6" w:rsidP="00284FB6">
      <w:pPr>
        <w:spacing w:after="120"/>
        <w:jc w:val="both"/>
        <w:rPr>
          <w:rFonts w:ascii="Arial" w:hAnsi="Arial"/>
          <w:b/>
          <w:bCs/>
          <w:i/>
          <w:iCs/>
          <w:sz w:val="24"/>
          <w:szCs w:val="28"/>
        </w:rPr>
      </w:pPr>
      <w:bookmarkStart w:id="35" w:name="_Toc62163669"/>
      <w:r w:rsidRPr="00284FB6">
        <w:rPr>
          <w:rFonts w:ascii="Arial" w:hAnsi="Arial"/>
          <w:b/>
          <w:bCs/>
          <w:i/>
          <w:iCs/>
          <w:sz w:val="24"/>
          <w:szCs w:val="28"/>
        </w:rPr>
        <w:t>PRIMA VERITÀ</w:t>
      </w:r>
      <w:bookmarkEnd w:id="35"/>
    </w:p>
    <w:p w14:paraId="256A1DA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Chi è che cerca l’uomo per la sua salvezza? Solo chi è nel cuore del Padre. Chi è nel cuore del Padre? Chi è nel cuore di Cristo. Chi è nel cuore di Cristo? Chi è nel cuore della sua Parola. Chi è nel cuore della sua Parola? Chi è pieno di Spirito Santo. Chi è pieno di Spirito Santo? Chi si consegna tutto a Lui, perché sia Lui a muoverlo nella ricerca dell’uomo da salvare, redimere, condurre a Cristo Gesù. </w:t>
      </w:r>
    </w:p>
    <w:p w14:paraId="72FFE6FB" w14:textId="77777777" w:rsidR="00284FB6" w:rsidRPr="00284FB6" w:rsidRDefault="00284FB6" w:rsidP="00284FB6">
      <w:pPr>
        <w:spacing w:after="120"/>
        <w:jc w:val="both"/>
        <w:rPr>
          <w:rFonts w:ascii="Arial" w:hAnsi="Arial" w:cs="Arial"/>
          <w:b/>
          <w:bCs/>
          <w:i/>
          <w:iCs/>
          <w:sz w:val="24"/>
          <w:szCs w:val="28"/>
        </w:rPr>
      </w:pPr>
    </w:p>
    <w:p w14:paraId="5E4D132F" w14:textId="77777777" w:rsidR="00284FB6" w:rsidRPr="00284FB6" w:rsidRDefault="00284FB6" w:rsidP="00284FB6">
      <w:pPr>
        <w:spacing w:after="120"/>
        <w:jc w:val="both"/>
        <w:rPr>
          <w:rFonts w:ascii="Arial" w:hAnsi="Arial" w:cs="Arial"/>
          <w:b/>
          <w:bCs/>
          <w:i/>
          <w:iCs/>
          <w:sz w:val="24"/>
          <w:szCs w:val="28"/>
        </w:rPr>
      </w:pPr>
      <w:bookmarkStart w:id="36" w:name="_Toc62163670"/>
      <w:r w:rsidRPr="00284FB6">
        <w:rPr>
          <w:rFonts w:ascii="Arial" w:hAnsi="Arial" w:cs="Arial"/>
          <w:b/>
          <w:bCs/>
          <w:i/>
          <w:iCs/>
          <w:sz w:val="24"/>
          <w:szCs w:val="28"/>
        </w:rPr>
        <w:t>NELL’ETERNITÀ IL PADRE CERCA IL FIGLIO</w:t>
      </w:r>
      <w:bookmarkEnd w:id="36"/>
    </w:p>
    <w:p w14:paraId="4DE5D06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Prima ancora che l’uomo fosse creato, il Signore manifestò la sua volontà al Figlio Suo, al suo Verbo Eterno. Lo cercò per rivelargli il suo cuore, il suo desiderio. Gli disse che aveva bisogno di Lui non solo per creare l’uomo, ma anche per redimerlo, salvarlo. Il Figlio cercato dal Padre diede al Padre la sua volontà, accolse il desiderio del Padre, lo fece suo. Questa verità viene rivelata nel Salmo. Vera visione dall’eternità!</w:t>
      </w:r>
    </w:p>
    <w:p w14:paraId="047919E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w:t>
      </w:r>
    </w:p>
    <w:p w14:paraId="34E43B0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32B9D35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w:t>
      </w:r>
    </w:p>
    <w:p w14:paraId="1DED68E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37DD430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Lettera agli Ebrei, fa sua la rivelazione del Salmo, aggiungendovi un particolare prezioso. La salvezza avviene per mezzo del corpo. Ma il Figlio non ha corpo. Il Padre gli dona un corpo, lo fa vero uomo, e il Figlio Eterno Incarnato, può esaudire la richiesta del Padre. Può venire sulla terra non solo per cercare l’uomo, ma anche per offrire il suo corpo al Padre per la redenzione eterna dell’intera umanità. </w:t>
      </w:r>
    </w:p>
    <w:p w14:paraId="3E611B5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w:t>
      </w:r>
      <w:r w:rsidRPr="00284FB6">
        <w:rPr>
          <w:rFonts w:ascii="Arial" w:hAnsi="Arial"/>
          <w:i/>
          <w:iCs/>
          <w:sz w:val="22"/>
        </w:rPr>
        <w:lastRenderedPageBreak/>
        <w:t>avrebbero più alcuna coscienza dei peccati? Invece in quei sacrifici si rinnova di anno in anno il ricordo dei peccati. È impossibile infatti che il sangue di tori e di capri elimini i peccati. Per questo, entrando nel mondo, Cristo dice:</w:t>
      </w:r>
    </w:p>
    <w:p w14:paraId="2E63A4F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Tu non hai voluto né sacrificio né offerta, un corpo invece mi hai preparato.  Non hai gradito né olocausti né sacrifici per il peccato. Allora ho detto: «Ecco, io vengo – poiché di me sta scritto nel rotolo del libro – per fare, o Dio, la tua volontà».</w:t>
      </w:r>
    </w:p>
    <w:p w14:paraId="3FBD4E7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5C77C27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w:t>
      </w:r>
    </w:p>
    <w:p w14:paraId="796BE82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Ora, dove c’è il perdono di queste cose, non c’è più offerta per il peccato.</w:t>
      </w:r>
    </w:p>
    <w:p w14:paraId="3BB7193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7A4EE0B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Prestiamo attenzione gli uni agli altri, per stimolarci a vicenda nella carità e nelle opere buone. Non disertiamo le nostre riunioni, come alcuni hanno l’abitudine di fare, ma esortiamoci a vicenda, tanto più che vedete avvicinarsi il giorno del Signore.</w:t>
      </w:r>
    </w:p>
    <w:p w14:paraId="3F0EC95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354F86F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Richiamate alla memoria quei primi giorni: dopo aver ricevuto la luce di Cristo, avete dovuto sopportare una lotta grande e penosa, ora esposti pubblicamente a insulti e persecuzioni, ora facendovi solidali con coloro che </w:t>
      </w:r>
      <w:r w:rsidRPr="00284FB6">
        <w:rPr>
          <w:rFonts w:ascii="Arial" w:hAnsi="Arial"/>
          <w:i/>
          <w:iCs/>
          <w:sz w:val="22"/>
        </w:rPr>
        <w:lastRenderedPageBreak/>
        <w:t xml:space="preserve">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 </w:t>
      </w:r>
    </w:p>
    <w:p w14:paraId="46FA9D6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Ancora un poco, infatti, un poco appena, e colui che deve venire, verrà e non tarderà. Il mio giusto per fede vivrà; ma se cede, non porrò in lui il mio amore.</w:t>
      </w:r>
    </w:p>
    <w:p w14:paraId="1776790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Noi però non siamo di quelli che cedono, per la propria rovina, ma uomini di fede per la salvezza della nostra anima (Eb 10,1-39). </w:t>
      </w:r>
    </w:p>
    <w:p w14:paraId="370DC2E2" w14:textId="77777777" w:rsidR="00284FB6" w:rsidRPr="00284FB6" w:rsidRDefault="00284FB6" w:rsidP="00284FB6">
      <w:pPr>
        <w:spacing w:after="120"/>
        <w:jc w:val="both"/>
        <w:rPr>
          <w:rFonts w:ascii="Arial" w:hAnsi="Arial"/>
          <w:b/>
          <w:bCs/>
          <w:i/>
          <w:iCs/>
          <w:sz w:val="24"/>
          <w:szCs w:val="28"/>
        </w:rPr>
      </w:pPr>
    </w:p>
    <w:p w14:paraId="25FA1A91" w14:textId="77777777" w:rsidR="00284FB6" w:rsidRPr="00284FB6" w:rsidRDefault="00284FB6" w:rsidP="00284FB6">
      <w:pPr>
        <w:spacing w:after="120"/>
        <w:jc w:val="both"/>
        <w:rPr>
          <w:rFonts w:ascii="Arial" w:hAnsi="Arial"/>
          <w:b/>
          <w:bCs/>
          <w:i/>
          <w:iCs/>
          <w:sz w:val="24"/>
          <w:szCs w:val="28"/>
        </w:rPr>
      </w:pPr>
      <w:bookmarkStart w:id="37" w:name="_Toc62163671"/>
      <w:r w:rsidRPr="00284FB6">
        <w:rPr>
          <w:rFonts w:ascii="Arial" w:hAnsi="Arial"/>
          <w:b/>
          <w:bCs/>
          <w:i/>
          <w:iCs/>
          <w:sz w:val="24"/>
          <w:szCs w:val="28"/>
        </w:rPr>
        <w:t>SECONDA VERITÀ</w:t>
      </w:r>
      <w:bookmarkEnd w:id="37"/>
    </w:p>
    <w:p w14:paraId="06D9E49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Attraverso chi il Padre può oggi cercare l’uomo per la sua salvezza e redenzione eterna? Attraverso coloro che gli danno il proprio corpo. Con il corpo vanno dati naturalmente spirito e anima. Dio potrà cercare l’uomo attraverso quell’uomo che si consegna interamente a Lui, allo stesso modo che il Figlio si è consegnato a Lui. Se l’uomo non si consegna a Lui, Dio non potrà disporre e l’uomo non sarà cercato.</w:t>
      </w:r>
    </w:p>
    <w:p w14:paraId="7022A235"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Questa seconda verità è ben manifestata e rivelata da Gesù Signore quando pone se stesso come modello da imitare nel dono perfetto al Padre. Lui è più che uccello del cielo e più che volpe della terra. Uccelli e volpe hanno nidi e tane nei quali rifugiarsi. Il Figlio dell’uomo non ha dove poggiare il capo. Lui è tutto e interamente consegnato al Padre. È il Padre che dispone di Lui in ogni parte del suo essere in ogni momento .</w:t>
      </w:r>
    </w:p>
    <w:p w14:paraId="7BB5BE0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14:paraId="0648905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Dio mai potrà cercare con quanti custodiscono la loro vita gelosamente nella loro volontà. Dio cerca per mezzo dell’uomo. Se l’uomo non è perennemente disponibile al suo Dio, il suo Dio non può cercare e la missione di salvezza interrompe il suo corso. Se oggi molti uomini non sono cercati da Dio è perché l’uomo non gli permette di cercare. L’uomo toglie a Dio tutto ciò che gli aveva donato. </w:t>
      </w:r>
    </w:p>
    <w:p w14:paraId="28D5A26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Il presbitero toglie a Dio ciò che gli ha donato. Ma anche l’Apostolo toglie a Dio ciò che gli ha donato. Dio vuole corpo, anima, spirito, pensieri, desideri, volontà, anche i sospiri dell’uomo. Un solo sospiro di stanchezza impedisce a Dio di cercare. Un vizio allontana Dio dalla nostra vita. Una virtù non conquistata rallenta l’azione di Dio in noi. Il dono deve essere pieno, di tutto il nostro essere. Tutto va dato a Dio e niente a noi stessi.</w:t>
      </w:r>
    </w:p>
    <w:p w14:paraId="26C36876" w14:textId="77777777" w:rsidR="00284FB6" w:rsidRPr="00284FB6" w:rsidRDefault="00284FB6" w:rsidP="00284FB6">
      <w:pPr>
        <w:spacing w:after="120"/>
        <w:jc w:val="both"/>
        <w:rPr>
          <w:rFonts w:ascii="Arial" w:hAnsi="Arial"/>
          <w:b/>
          <w:bCs/>
          <w:i/>
          <w:iCs/>
          <w:sz w:val="24"/>
        </w:rPr>
      </w:pPr>
    </w:p>
    <w:p w14:paraId="318B4F0F" w14:textId="77777777" w:rsidR="00284FB6" w:rsidRPr="00284FB6" w:rsidRDefault="00284FB6" w:rsidP="00284FB6">
      <w:pPr>
        <w:spacing w:after="120"/>
        <w:jc w:val="both"/>
        <w:rPr>
          <w:rFonts w:ascii="Arial" w:hAnsi="Arial" w:cs="Arial"/>
          <w:b/>
          <w:bCs/>
          <w:i/>
          <w:iCs/>
          <w:sz w:val="24"/>
          <w:szCs w:val="28"/>
        </w:rPr>
      </w:pPr>
      <w:bookmarkStart w:id="38" w:name="_Toc62163672"/>
      <w:r w:rsidRPr="00284FB6">
        <w:rPr>
          <w:rFonts w:ascii="Arial" w:hAnsi="Arial" w:cs="Arial"/>
          <w:b/>
          <w:bCs/>
          <w:i/>
          <w:iCs/>
          <w:sz w:val="24"/>
          <w:szCs w:val="28"/>
        </w:rPr>
        <w:t>IL PADRE CERCA PER MEZZO DI CRISTO</w:t>
      </w:r>
      <w:bookmarkEnd w:id="38"/>
    </w:p>
    <w:p w14:paraId="4864C445"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Cristo Signore, nel mistero della sua Incarnazione, Passione, Morte, Risurrezione, Ascensione Gloriosa al cielo, è il sacramento unico del Padre. Tutto il Padre opera per mezzo di Lui e senza di Lui nulla Lui compie. Senza Cristo non c’è né vera salvezza né vera redenzione. Non c’è alcuna trasformazione della natura di carne nell’uomo in natura di spirito. Cristo è la via, la verità, la vita. Tutto è Lui nel mistero della salvezza. </w:t>
      </w:r>
    </w:p>
    <w:p w14:paraId="5CCA726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salvezza avviene nella storia. Anticamente Dio parlava al suo popolo per mezzo dei profeti.  Essi erano sua voce. Solo sua voce. Oggi Cristo Gesù opera per mezzo dei suoi Apostoli. Essi non sono sua voce. Sono suoi vicari, perché dallo Spirito Santo conformati a Lui, dallo Spirito colmati di ogni potere di Cristo Gesù. Dallo stesso Cristo Signore hanno ricevuto ogni potere: il potere di santificare, governare, ammaestrare.</w:t>
      </w:r>
    </w:p>
    <w:p w14:paraId="5D9352A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Se sono vicari di Gesù, se sono conformati a Lui, se sono suo corpo, se sono sua mediazione, non possono svolgere il loro ministero se non sono con Cristo un solo cuore, una sola volontà, una cosa sola, così come Cristo Signore è una cosa sola con il Padre nella volontà. La volontà del Padre è volontà del Figlio. La volontà del Figlio deve essere volontà dell’Apostolo. L’obbedienza deve essere perfetta.</w:t>
      </w:r>
    </w:p>
    <w:p w14:paraId="77D7835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Gli Apostoli, se vogliono essere efficaci nel loro ministero di visibilità di Cristo Signore, devono dare a Cristo cuore, mente, desideri, lo stesso corpo. Come Cristo diede tutto di sé al Padre, così gli Apostoli devono dare tutta la loro vita a Cristo. È la condizione perché possano produrre frutti di vita eterna, di vera salvezza. Non è sufficiente essere nella Parola di Gesù per un Apostolo. È necessario essere nella volontà di Cristo, nel suo cuore, nella sua mente.</w:t>
      </w:r>
    </w:p>
    <w:p w14:paraId="21D6D8A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Potranno essere interamente di Cristo, se sono interamente nello Spirito Santo, nella sua luce, nella sua sapienza, nella sua perenne mozione. Per questo è necessario che abitino senza mai separarsi nella grazia santificante, in ogni virtù, crescendo di grazia in grazia e di virtù in virtù. Se essi saranno nello Spirito sarà lo Spirito a muoverli. Se sono fuori dello Spirito, agiranno dal loro cuore, ma senza alcun frutto di salvezza.</w:t>
      </w:r>
    </w:p>
    <w:p w14:paraId="4A41768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Grande è la responsabilità dell’Apostolo del Signore. Se lui cerca, Cristo cerca, il Padre cerca. Se Lui non cerca, Cristo non cerca, il Padre non cerca e il cammino della salvezza non si compie. Manca colui che cerca nel nome e per conto di Cristo, il quale cerca nel nome e per conto del Padre. È l’Apostolo colui che rende efficace nella storia la Croce e la Risurrezione di Gesù. Senza di Lui la grazia rimane chiusa nel cielo. </w:t>
      </w:r>
    </w:p>
    <w:p w14:paraId="4C6CCAF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Questo non significa che Cristo non abbia più potere nella nostra storia. Quando i suoi strumenti vengono meno, Lui sempre interviene, chiama direttamente altre persone e per vie sue, misteriose, nello Spirito Santo, rimette in vita il cammino della vera salvezza. Se Cristo non chiamasse direttamente, la Chiesa si smarrirebbe facilmente. Invece Cristo viene, chiama, cerca, invia coloro che devono cercare nel suo nome.</w:t>
      </w:r>
    </w:p>
    <w:p w14:paraId="04B27EB5"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lastRenderedPageBreak/>
        <w:t xml:space="preserve">La storia della Chiesa, a iniziare dagli Atti degli Apostoli, ci rivela che Gesù Signore mai un solo giorno è rimasto chiuso nel suo Cielo. Dall’Alto lui vede ogni cosa e subito interviene per dare ogni vitalità alla sua opera di salvezza. Non solo Saulo da Lui è stato chiamato sulla via di Damasco, ma anche Pietro dal Signore è stato condotto e guidato perché la sua opera non si fosse impantana nella religione dei Padri. </w:t>
      </w:r>
    </w:p>
    <w:p w14:paraId="4EB3A298"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Sappiamo anche che Paolo sempre è stato guidato dal Signore Gesù per mezzo dello Spirito Santo. Tutta la missione di Paolo inizia dallo Spirito Santo e finisce con lo Spirito Santo. Parte da Antiochia chiamato dallo Spirito del Signore. Giunge a Roma sempre chiamato dallo Spirito di Dio. Tutto in lui è per volontà di Cristo, a lui manifestata per mezzo dello Spirito. Cristo, Paolo e lo Spirito sono una cosa sola. </w:t>
      </w:r>
    </w:p>
    <w:p w14:paraId="5C718DF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Il Padre così continua a chiamare per Cristo Signore, nello Spirito Santo, per opera degli Apostoli. Gli Apostoli chiamano, associando al loro ministero i presbiteri. I presbiteri chiamano e associando ogni altro discepolo di Gesù. Tutto deve avvenire associando e tutto si deve vivere in una mirabile comunione nel rispetto di ministeri e carismi. Senza associare e senza comunione l’opera della salvezza muore.</w:t>
      </w:r>
    </w:p>
    <w:p w14:paraId="0B5F1F89" w14:textId="77777777" w:rsidR="00284FB6" w:rsidRPr="00284FB6" w:rsidRDefault="00284FB6" w:rsidP="00284FB6">
      <w:pPr>
        <w:spacing w:after="120"/>
        <w:jc w:val="both"/>
        <w:rPr>
          <w:rFonts w:ascii="Arial" w:hAnsi="Arial"/>
          <w:b/>
          <w:bCs/>
          <w:i/>
          <w:iCs/>
          <w:sz w:val="24"/>
          <w:szCs w:val="28"/>
        </w:rPr>
      </w:pPr>
    </w:p>
    <w:p w14:paraId="5B497B19" w14:textId="77777777" w:rsidR="00284FB6" w:rsidRPr="00284FB6" w:rsidRDefault="00284FB6" w:rsidP="00284FB6">
      <w:pPr>
        <w:spacing w:after="120"/>
        <w:jc w:val="both"/>
        <w:rPr>
          <w:rFonts w:ascii="Arial" w:hAnsi="Arial"/>
          <w:b/>
          <w:bCs/>
          <w:i/>
          <w:iCs/>
          <w:sz w:val="24"/>
          <w:szCs w:val="28"/>
        </w:rPr>
      </w:pPr>
      <w:bookmarkStart w:id="39" w:name="_Toc62163673"/>
      <w:r w:rsidRPr="00284FB6">
        <w:rPr>
          <w:rFonts w:ascii="Arial" w:hAnsi="Arial"/>
          <w:b/>
          <w:bCs/>
          <w:i/>
          <w:iCs/>
          <w:sz w:val="24"/>
          <w:szCs w:val="28"/>
        </w:rPr>
        <w:t>TERZA VERITÀ</w:t>
      </w:r>
      <w:bookmarkEnd w:id="39"/>
    </w:p>
    <w:p w14:paraId="2D044DFE"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Come il Padre ha associato alla sua missione Cristo colmandolo di Spirito Santo, come Cristo ha associato a sé gli Apostoli colmandoli di Spirito Santo, così gli Apostoli devono associare i presbiteri colmandoli di Spirito Santo, ma anche i presbiteri devono associare i fedeli laici colmandoli di grazia e verità nello Spirito che tutti ricevono dal Padre per Cristo per mezzo degli Apostoli.</w:t>
      </w:r>
    </w:p>
    <w:p w14:paraId="1930CFE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Senza associazione nelle modalità stabilite dal Padre e senza comunione nel rispetto dei ministeri, dei carismi, delle personali e specifiche vocazioni, il cammino della salvezza si interrompe. Associazione nello Spirito Santo e comunione nello Spirito Santo sono le due vie necessarie, stabilite in eterno dal Padre dei cieli, perché Lui possa continuare a cercare fino all’avvento dei cieli nuovi e della terra nuova.</w:t>
      </w:r>
    </w:p>
    <w:p w14:paraId="00A5C252" w14:textId="77777777" w:rsidR="00284FB6" w:rsidRPr="00284FB6" w:rsidRDefault="00284FB6" w:rsidP="00284FB6">
      <w:pPr>
        <w:spacing w:after="120"/>
        <w:jc w:val="both"/>
        <w:rPr>
          <w:rFonts w:ascii="Arial" w:hAnsi="Arial"/>
          <w:b/>
          <w:bCs/>
          <w:i/>
          <w:iCs/>
          <w:sz w:val="24"/>
        </w:rPr>
      </w:pPr>
    </w:p>
    <w:p w14:paraId="721C63A2" w14:textId="77777777" w:rsidR="00284FB6" w:rsidRPr="00284FB6" w:rsidRDefault="00284FB6" w:rsidP="00284FB6">
      <w:pPr>
        <w:spacing w:after="120"/>
        <w:jc w:val="both"/>
        <w:rPr>
          <w:rFonts w:ascii="Arial" w:hAnsi="Arial" w:cs="Arial"/>
          <w:b/>
          <w:bCs/>
          <w:i/>
          <w:iCs/>
          <w:sz w:val="24"/>
          <w:szCs w:val="28"/>
        </w:rPr>
      </w:pPr>
      <w:bookmarkStart w:id="40" w:name="_Toc62163674"/>
      <w:r w:rsidRPr="00284FB6">
        <w:rPr>
          <w:rFonts w:ascii="Arial" w:hAnsi="Arial" w:cs="Arial"/>
          <w:b/>
          <w:bCs/>
          <w:i/>
          <w:iCs/>
          <w:sz w:val="24"/>
          <w:szCs w:val="28"/>
        </w:rPr>
        <w:t>CRISTO CERCA PER MEZZO DELLO SPIRITO SANTO</w:t>
      </w:r>
      <w:bookmarkEnd w:id="40"/>
      <w:r w:rsidRPr="00284FB6">
        <w:rPr>
          <w:rFonts w:ascii="Arial" w:hAnsi="Arial" w:cs="Arial"/>
          <w:b/>
          <w:bCs/>
          <w:i/>
          <w:iCs/>
          <w:sz w:val="24"/>
          <w:szCs w:val="28"/>
        </w:rPr>
        <w:t xml:space="preserve"> </w:t>
      </w:r>
    </w:p>
    <w:p w14:paraId="46271F4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Gli Apostoli cercano. I presbiteri cercano. I fedeli laici cercano. Tutti nel corpo di Cristo devono cercare, perché la missione del corpo è proprio questa: cercare ogni uomo da condurre a Dio, in Cristo, nel corpo di Cristo, che è la sua Chiesa una, santa, cattolica, apostolica, sempre per opera dello Spirito Santo. Nel corpo di Cristo ognuno viene investito di un particolare ministero, vocazione, carisma, ufficio, incarico.</w:t>
      </w:r>
    </w:p>
    <w:p w14:paraId="65E7117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Il corpo di Cristo vive della mirabile comunione tra Apostoli, Profeti, Dottori, Maestri,  Evangelisti, infiniti altri Ministeri e Carismi. Questa divina verità è rivelata dall’Apostolo Paolo sia nella Lettera Prima ai Corinzi che nella Lettera agli Efesini. Nella comunione è la vita. Rotta la comunione, è la non vita se non addirittura la </w:t>
      </w:r>
      <w:r w:rsidRPr="00284FB6">
        <w:rPr>
          <w:rFonts w:ascii="Arial" w:hAnsi="Arial"/>
          <w:sz w:val="24"/>
          <w:szCs w:val="22"/>
        </w:rPr>
        <w:lastRenderedPageBreak/>
        <w:t xml:space="preserve">morte. Ognuno deve mettere ogni impegno a sacrificare alla comunione tutto di sé: corpo, anima, spirito. La comunione è ricchezza. La divisione è povertà. </w:t>
      </w:r>
    </w:p>
    <w:p w14:paraId="6C9546E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35CD51B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20C414C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D5DB41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ED3A19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07EBDF2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w:t>
      </w:r>
      <w:r w:rsidRPr="00284FB6">
        <w:rPr>
          <w:rFonts w:ascii="Arial" w:hAnsi="Arial"/>
          <w:i/>
          <w:iCs/>
          <w:sz w:val="22"/>
        </w:rPr>
        <w:lastRenderedPageBreak/>
        <w:t xml:space="preserve">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7EDC89D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 ciascuno di noi, tuttavia, è stata data la grazia secondo la misura del dono di Cristo. Per questo è detto: Asceso in alto, ha portato con sé prigionieri,  ha distribuito doni agli uomini.</w:t>
      </w:r>
    </w:p>
    <w:p w14:paraId="6DA129E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Ma cosa significa che ascese, se non che prima era disceso quaggiù sulla terra? Colui che discese è lo stesso che anche ascese al di sopra di tutti i cieli, per essere pienezza di tutte le cose.</w:t>
      </w:r>
    </w:p>
    <w:p w14:paraId="5AD0E49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ADD9FAA" w14:textId="77777777" w:rsidR="00284FB6" w:rsidRPr="00284FB6" w:rsidRDefault="00284FB6" w:rsidP="00284FB6">
      <w:pPr>
        <w:spacing w:after="120"/>
        <w:jc w:val="both"/>
        <w:rPr>
          <w:rFonts w:ascii="Arial" w:hAnsi="Arial"/>
          <w:b/>
          <w:bCs/>
          <w:i/>
          <w:iCs/>
          <w:sz w:val="24"/>
          <w:szCs w:val="28"/>
        </w:rPr>
      </w:pPr>
    </w:p>
    <w:p w14:paraId="43430271" w14:textId="77777777" w:rsidR="00284FB6" w:rsidRPr="00284FB6" w:rsidRDefault="00284FB6" w:rsidP="00284FB6">
      <w:pPr>
        <w:spacing w:after="120"/>
        <w:jc w:val="both"/>
        <w:rPr>
          <w:rFonts w:ascii="Arial" w:hAnsi="Arial"/>
          <w:b/>
          <w:bCs/>
          <w:i/>
          <w:iCs/>
          <w:sz w:val="24"/>
          <w:szCs w:val="28"/>
        </w:rPr>
      </w:pPr>
      <w:bookmarkStart w:id="41" w:name="_Toc62163675"/>
      <w:r w:rsidRPr="00284FB6">
        <w:rPr>
          <w:rFonts w:ascii="Arial" w:hAnsi="Arial"/>
          <w:b/>
          <w:bCs/>
          <w:i/>
          <w:iCs/>
          <w:sz w:val="24"/>
          <w:szCs w:val="28"/>
        </w:rPr>
        <w:t>QUARTA VERITÀ</w:t>
      </w:r>
      <w:bookmarkEnd w:id="41"/>
    </w:p>
    <w:p w14:paraId="7CC1800A"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mediazione è governata da una sola legge divina ed eterna. Ognuno deve dare al corpo di Cristo tutta la potenza delle operazioni che lo Spirito Santo compie per mezzo di esso. Il corpo di Cristo dona a noi lo Spirito Santo. Ci rende operativi. Noi diamo al corpo di Cristo lo Spirito ricevuto, perché tutto il corpo diventi operativo. Il dono va dato, lasciando che operi in noi secondo tutta la sua divina onnipotenza. </w:t>
      </w:r>
    </w:p>
    <w:p w14:paraId="2659FB6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Quando lo Spirito Santo non viene fatto operare in noi secondo la sua divina onnipotenza e non è dato al corpo di Cristo come vero frutto spirituale, noi non viviamo nella comunione. Anzi deturpiamo la comunione, perché nel corpo di Cristo inseriamo la potenza del male e lo indeboliamo nella sua missione di ricerca degli uomini da salvare. La comunione è nella santità. Nel peccato vi è disprezzo della comunione.</w:t>
      </w:r>
    </w:p>
    <w:p w14:paraId="650EEE0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Chi ama il corpo di Cristo deve dare ad esso tutta la potenza dello Spirito Santo. Per poter far questo, ogni discepolo di Gesù deve ingaggiare, sempre nello Spirito Santo, una feroce lotta contro il peccato e una battaglia infinita per poter acquisire ogni virtù. Nelle virtù, che sono in noi sempre dono dello Spirito Santo, noi diamo al corpo di Cristo lo speciale frutto che ci è stato chiesto di produrre per il bene di tutto il corpo.</w:t>
      </w:r>
    </w:p>
    <w:p w14:paraId="08CF025A" w14:textId="77777777" w:rsidR="00284FB6" w:rsidRPr="00284FB6" w:rsidRDefault="00284FB6" w:rsidP="00284FB6">
      <w:pPr>
        <w:spacing w:after="120"/>
        <w:jc w:val="both"/>
        <w:rPr>
          <w:rFonts w:ascii="Arial" w:hAnsi="Arial"/>
          <w:b/>
          <w:bCs/>
          <w:i/>
          <w:iCs/>
          <w:sz w:val="24"/>
        </w:rPr>
      </w:pPr>
    </w:p>
    <w:p w14:paraId="0899EED2" w14:textId="77777777" w:rsidR="00284FB6" w:rsidRPr="00284FB6" w:rsidRDefault="00284FB6" w:rsidP="00284FB6">
      <w:pPr>
        <w:spacing w:after="120"/>
        <w:jc w:val="both"/>
        <w:rPr>
          <w:rFonts w:ascii="Arial" w:hAnsi="Arial" w:cs="Arial"/>
          <w:b/>
          <w:bCs/>
          <w:i/>
          <w:iCs/>
          <w:sz w:val="24"/>
          <w:szCs w:val="28"/>
        </w:rPr>
      </w:pPr>
      <w:bookmarkStart w:id="42" w:name="_Toc62163676"/>
      <w:r w:rsidRPr="00284FB6">
        <w:rPr>
          <w:rFonts w:ascii="Arial" w:hAnsi="Arial" w:cs="Arial"/>
          <w:b/>
          <w:bCs/>
          <w:i/>
          <w:iCs/>
          <w:sz w:val="24"/>
          <w:szCs w:val="28"/>
        </w:rPr>
        <w:t>LA NASCITA DELLE MEDIAZIONI: PROFETICA SACERDOTALE REGALE</w:t>
      </w:r>
      <w:bookmarkEnd w:id="42"/>
    </w:p>
    <w:p w14:paraId="146BA3A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lastRenderedPageBreak/>
        <w:t>Da Adamo fino a Giacobbe Dio agiva in modo diretto con ogni uomo. Fu così con Adamo, Eva, Caino, Noè, la Torre di Babele, Abramo, Isacco, Giacobbe, Giuseppe. Con la  chiamata di Mosè da parte del Signore Dio, nasce prima la mediazione profetica. Dio parla ad uno solo, perché sia lui a parlare a tutto il popolo. Tutto il cammino del deserto fu compiuto con l’ausilio della mediazione profetica di Mosè.</w:t>
      </w:r>
    </w:p>
    <w:p w14:paraId="00718AA5"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Ma nel deserto nasce una seconda mediazione, quella sacerdotale. Il sacerdote svolge due mediazioni: quella cultuale e l’altra dell’ammaestramento. Quella cultuale consiste nella purificazione del popolo dai peccati attraverso l’offerta dei differenti sacrifici. Quella dell’ammaestramento attraverso l’insegnamento della Legge e degli altri Statuti e Prescrizioni del Signore. Questa mediazione è essenziale per il popolo.</w:t>
      </w:r>
    </w:p>
    <w:p w14:paraId="1EE09B0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Chi volesse approfondire queste due mediazioni è sufficiente che legga il Libro dell’Esodo, il Libro del Levitico, il Libro dei Numeri, il Libro del Deuteronomio. Altra verità circa la differenza tra la mediazione profetica e quella sacerdotale. Il profeta è sempre scelto direttamente dal Signore. Il sacerdote è per dinastia. Sacerdoti sono tutti i figli di Aronne, di generazione in generazione, per Statuto del Signore. </w:t>
      </w:r>
    </w:p>
    <w:p w14:paraId="29A8598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Altra verità essenziale da annunziare è questa: con Cristo Gesù muore il sacerdozio secondo Aronne, nasce il sacerdozio secondo Melchìsedek. Muore di conseguenza anche il sacerdozio dinastico, nasce il sacerdozio per vocazione posta nel cuore dallo Spirito Santo. Nella Chiesa Cattolica tutto ora viene e si compie per mozione dello Spirito del Signore, anche se spesso l’uomo pretende sostituirsi allo Spirito. </w:t>
      </w:r>
    </w:p>
    <w:p w14:paraId="3A7E4F71"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Con Samuele su richiesta del popolo nasce la terza mediazione: quella regale. Il re ha il posto di Dio nel governo del suo popolo. Prima era il Signore che di volta in volta sceglieva chi doveva mettersi a capo del suo popolo per combattere le battaglie del Signore. Fu così con Giosuè e con tutti i Giudici. Con l’avvento della monarchia, anche la regalità avveniva per successione, per nascita. </w:t>
      </w:r>
    </w:p>
    <w:p w14:paraId="1ABA6C4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Samuele fu vecchio, stabilì giudici d’Israele i suoi figli. Il primogenito si chiamava Gioele, il secondogenito Abia; erano giudici a Bersabea. I figli di lui però non camminavano sulle sue orme, perché deviavano dietro il guadagno, accettavano regali e stravolgevano il diritto. Si radunarono allora tutti gli anziani d’Israele e vennero da Samuele a Rama. Gli dissero: «Tu ormai sei vecchio e i tuoi figli non camminano sulle tue orme. Stabilisci quindi per noi un re che sia nostro giudice, come avviene per tutti i popoli».</w:t>
      </w:r>
    </w:p>
    <w:p w14:paraId="7CD8568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però ammoniscili chiaramente e annuncia loro il diritto del re che regnerà su di loro».</w:t>
      </w:r>
    </w:p>
    <w:p w14:paraId="127B58A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Samuele riferì tutte le parole del Signore al popolo che gli aveva chiesto un re. Disse: «Questo sarà il diritto del re che regnerà su di voi: prenderà i vostri figli per destinarli ai suoi carri e ai suoi cavalli, li farà correre davanti al suo </w:t>
      </w:r>
      <w:r w:rsidRPr="00284FB6">
        <w:rPr>
          <w:rFonts w:ascii="Arial" w:hAnsi="Arial"/>
          <w:i/>
          <w:iCs/>
          <w:sz w:val="22"/>
        </w:rPr>
        <w:lastRenderedPageBreak/>
        <w:t xml:space="preserve">cocchio, li farà capi di migliaia e capi di cinquantine, li costringerà ad arare i suoi campi, mietere le sue messi e apprestargli armi per le sue battaglie e attrezzature per i suoi carri. Prenderà anche le vostre figlie per farle sue profumiere e cuoche e fornaie. Prenderà pure i vostri campi, le vostre vigne, i vostri oliveti più belli e li darà ai suoi ministri. Sulle vostre sementi e sulle vostre vigne prenderà le decime e le darà ai suoi cortigiani 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Saremo anche noi come tutti i popoli; il nostro re ci farà da giudice, uscirà alla nostra testa e combatterà le nostre battaglie». Samuele ascoltò tutti i discorsi del popolo e li riferì all’orecchio del Signore. Il Signore disse a Samuele: «Ascoltali: lascia regnare un re su di loro». Samuele disse agli Israeliti: «Ciascuno torni alla sua città!» (1Sam 8,1-22). </w:t>
      </w:r>
    </w:p>
    <w:p w14:paraId="2103A9CD" w14:textId="77777777" w:rsidR="00284FB6" w:rsidRPr="00284FB6" w:rsidRDefault="00284FB6" w:rsidP="00284FB6">
      <w:pPr>
        <w:spacing w:after="120"/>
        <w:jc w:val="both"/>
        <w:rPr>
          <w:rFonts w:ascii="Arial" w:hAnsi="Arial"/>
          <w:b/>
          <w:bCs/>
          <w:i/>
          <w:iCs/>
          <w:sz w:val="24"/>
          <w:szCs w:val="28"/>
        </w:rPr>
      </w:pPr>
    </w:p>
    <w:p w14:paraId="2495CF60" w14:textId="77777777" w:rsidR="00284FB6" w:rsidRPr="00284FB6" w:rsidRDefault="00284FB6" w:rsidP="00284FB6">
      <w:pPr>
        <w:spacing w:after="120"/>
        <w:jc w:val="both"/>
        <w:rPr>
          <w:rFonts w:ascii="Arial" w:hAnsi="Arial"/>
          <w:b/>
          <w:bCs/>
          <w:i/>
          <w:iCs/>
          <w:sz w:val="24"/>
          <w:szCs w:val="28"/>
        </w:rPr>
      </w:pPr>
      <w:bookmarkStart w:id="43" w:name="_Toc62163677"/>
      <w:r w:rsidRPr="00284FB6">
        <w:rPr>
          <w:rFonts w:ascii="Arial" w:hAnsi="Arial"/>
          <w:b/>
          <w:bCs/>
          <w:i/>
          <w:iCs/>
          <w:sz w:val="24"/>
          <w:szCs w:val="28"/>
        </w:rPr>
        <w:t>QUINTA VERITÀ</w:t>
      </w:r>
      <w:bookmarkEnd w:id="43"/>
    </w:p>
    <w:p w14:paraId="22416EA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storia  d’Israele ci attesta che lungo il corso del tempo sia il sacerdozio che la regalità vennero meno nel loro ministero e nella loro funzione. Re e sacerdoti spesso si consumavano nella loro idolatria, immoralità, falsità divenendo incapaci di servire il popolo del Signore, smarrito, confuso, fuorviato. In più sorsero numerosi falsi profeti che rendevano a menzogna tutta la Parola del Signore. Era un vero disastro veritativo.</w:t>
      </w:r>
    </w:p>
    <w:p w14:paraId="433F52F7"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Poiché le mediazioni sono essenziali per la vita del popolo di Dio, se una mediazione fallisce, l’altra almeno dovrebbe rimanere nella sua verità. L’una dovrebbe essere il sostegno dell’altra. Invece sappiamo che spesso sacerdoti e re erano il sostegno l’uno della falsità dell’altro. I veri profeti mandati dal Signore trovavano proprio nei sacerdoti e nei falsi profeti i loro più grandi oppositori. Amos fu contrastato da Amasia.</w:t>
      </w:r>
    </w:p>
    <w:p w14:paraId="6F5E941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San Paolo ci rivela che lo stesso pericolo della corruzione delle mediazioni avviene anche nel Nuovo Testamento. Non solo nei carismi e nei ministeri dei fedeli laici, quanto anche e soprattutto nei ministeri alti degli stessi successori degli Apostoli. Se costoro si corrompono tutto il popolo si corrompe. Dalla loro mediazione è la verità, la grazia, lo Spirito Santo, la luce. Ogni mediatore è obbligato a vegliare su se stesso.</w:t>
      </w:r>
    </w:p>
    <w:p w14:paraId="1A63FF5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9475D1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11CADC7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11,1-15). </w:t>
      </w:r>
    </w:p>
    <w:p w14:paraId="2E78F2B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 (Fil 1,12-20). </w:t>
      </w:r>
    </w:p>
    <w:p w14:paraId="7104FBE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67408C1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w:t>
      </w:r>
      <w:r w:rsidRPr="00284FB6">
        <w:rPr>
          <w:rFonts w:ascii="Arial" w:hAnsi="Arial"/>
          <w:i/>
          <w:iCs/>
          <w:sz w:val="22"/>
        </w:rPr>
        <w:lastRenderedPageBreak/>
        <w:t>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324AE04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7D8A53F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Chi riceve un ministero, un carisma, una vocazione, un incarico, chi fa parte del corpo di Cristo è obbligato a porre tutta la sua vita a servizio del corpo di Cristo, vivendo secondo giustizia, verità, santità il ministero che gli è stato affidato dallo Spirito Santo. Il corpo di Cristo riceve vita dai frutti del dono dello Spirito. Chi priva il corpo di Cristo dei frutti dei suoi doni spirituali, è responsabile dinanzi al Signore per l’eternità. </w:t>
      </w:r>
    </w:p>
    <w:p w14:paraId="3EC4EF18" w14:textId="77777777" w:rsidR="00284FB6" w:rsidRPr="00284FB6" w:rsidRDefault="00284FB6" w:rsidP="00284FB6">
      <w:pPr>
        <w:spacing w:after="120"/>
        <w:jc w:val="both"/>
        <w:rPr>
          <w:rFonts w:ascii="Arial" w:hAnsi="Arial"/>
          <w:sz w:val="24"/>
          <w:szCs w:val="22"/>
        </w:rPr>
      </w:pPr>
    </w:p>
    <w:p w14:paraId="241551FF" w14:textId="77777777" w:rsidR="00284FB6" w:rsidRPr="00284FB6" w:rsidRDefault="00284FB6" w:rsidP="00284FB6">
      <w:pPr>
        <w:spacing w:after="120"/>
        <w:jc w:val="both"/>
        <w:rPr>
          <w:rFonts w:ascii="Arial" w:hAnsi="Arial"/>
          <w:b/>
          <w:bCs/>
          <w:i/>
          <w:iCs/>
          <w:sz w:val="24"/>
        </w:rPr>
      </w:pPr>
    </w:p>
    <w:p w14:paraId="60F77B27" w14:textId="77777777" w:rsidR="00284FB6" w:rsidRPr="00284FB6" w:rsidRDefault="00284FB6" w:rsidP="00284FB6">
      <w:pPr>
        <w:spacing w:after="120"/>
        <w:jc w:val="both"/>
        <w:rPr>
          <w:rFonts w:ascii="Arial" w:hAnsi="Arial" w:cs="Arial"/>
          <w:b/>
          <w:bCs/>
          <w:i/>
          <w:iCs/>
          <w:sz w:val="24"/>
          <w:szCs w:val="28"/>
        </w:rPr>
      </w:pPr>
      <w:bookmarkStart w:id="44" w:name="_Toc62163678"/>
      <w:r w:rsidRPr="00284FB6">
        <w:rPr>
          <w:rFonts w:ascii="Arial" w:hAnsi="Arial" w:cs="Arial"/>
          <w:b/>
          <w:bCs/>
          <w:i/>
          <w:iCs/>
          <w:sz w:val="24"/>
          <w:szCs w:val="28"/>
        </w:rPr>
        <w:t>L’OBBLIGO PERSONALE DI CERCARE IL SIGNORE</w:t>
      </w:r>
      <w:bookmarkEnd w:id="44"/>
      <w:r w:rsidRPr="00284FB6">
        <w:rPr>
          <w:rFonts w:ascii="Arial" w:hAnsi="Arial" w:cs="Arial"/>
          <w:b/>
          <w:bCs/>
          <w:i/>
          <w:iCs/>
          <w:sz w:val="24"/>
          <w:szCs w:val="28"/>
        </w:rPr>
        <w:t xml:space="preserve"> </w:t>
      </w:r>
    </w:p>
    <w:p w14:paraId="113C6701"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Scrittura Santa ci rivela un’altra verità. Dio cerca l’uomo. Ma anche l’uomo è obbligato a cercare il Signore, che sempre si lascia trovare. Tutti i Libri Sapienziali gridano all’uomo questa sua verità. Il Signore vuole essere cercato e sempre si lascia trovare. Va cercato non con superbia e alterigia, ma con grande umiltà. Va cercato per il perdono, ma anche per ricevere ogni sapienza, luce, grazia, vita.</w:t>
      </w:r>
    </w:p>
    <w:p w14:paraId="5548510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Nel profeta Isaia è il Signore stesso che invita l’uomo perché lo cerchi. Lui è lì, in attesa per lasciarsi sempre trovare, per elargire il suo perdono e la sua misericordia. Così Dio invita l’uomo perché lo cerchi. L’uomo cerca il Signore. Il Signore si lascia sempre trovare. Mai si nasconderà da coloro che con umiltà bussano al suo cuore.  </w:t>
      </w:r>
    </w:p>
    <w:p w14:paraId="525A48B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w:t>
      </w:r>
    </w:p>
    <w:p w14:paraId="6CA3C0D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La sapienza non entra in un’anima che compie il male né abita in un corpo oppresso dal peccato. Il santo spirito, che ammaestra, fugge ogni inganno, si tiene lontano dai discorsi insensati e viene scacciato al sopraggiungere dell’ingiustizia.</w:t>
      </w:r>
    </w:p>
    <w:p w14:paraId="612A9CD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La sapienza è uno spirito che ama l’uomo, e tuttavia non lascia impunito il bestemmiatore per i suoi discorsi, perché Dio è testimone dei suoi sentimenti, conosce bene i suoi pensieri e ascolta ogni sua parola.</w:t>
      </w:r>
    </w:p>
    <w:p w14:paraId="3AD0247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w:t>
      </w:r>
      <w:r w:rsidRPr="00284FB6">
        <w:rPr>
          <w:rFonts w:ascii="Arial" w:hAnsi="Arial"/>
          <w:i/>
          <w:iCs/>
          <w:sz w:val="22"/>
        </w:rPr>
        <w:lastRenderedPageBreak/>
        <w:t>condanna delle sue iniquità, perché un orecchio geloso ascolta ogni cosa, perfino il sussurro delle mormorazioni non gli resta segreto.</w:t>
      </w:r>
    </w:p>
    <w:p w14:paraId="5E130DA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w:t>
      </w:r>
    </w:p>
    <w:p w14:paraId="1C00345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giustizia infatti è immortale. Ma gli empi invocano su di sé la morte con le opere e con le parole; ritenendola amica, si struggono per lei e con essa stringono un patto, perché sono degni di appartenerle (Sap 1,1-16). </w:t>
      </w:r>
    </w:p>
    <w:p w14:paraId="4EE396B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sapienza forse non chiama e l’intelligenza non fa udire la sua voce? In cima alle alture, lungo la via, nei crocicchi delle strade si apposta, presso le porte, all’ingresso della città, sulle soglie degli usci essa grida: </w:t>
      </w:r>
    </w:p>
    <w:p w14:paraId="0C19A00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w:t>
      </w:r>
    </w:p>
    <w:p w14:paraId="4E1E0E0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w:t>
      </w:r>
    </w:p>
    <w:p w14:paraId="720E082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1F5C7F1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w:t>
      </w:r>
    </w:p>
    <w:p w14:paraId="3A83650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Beato l’uomo che mi ascolta, vegliando ogni giorno alle mie porte, per custodire gli stipiti della mia soglia. Infatti, chi trova me trova la vita e ottiene il favore del Signore; ma chi pecca contro di me fa male a se stesso; quanti mi odiano amano la morte».</w:t>
      </w:r>
    </w:p>
    <w:p w14:paraId="5DC86E3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 1- 9,6). </w:t>
      </w:r>
    </w:p>
    <w:p w14:paraId="6D38897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w:t>
      </w:r>
    </w:p>
    <w:p w14:paraId="2CFFA75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Ecco, l’ho costituito testimone fra i popoli, principe e sovrano sulle nazioni. Ecco, tu chiamerai gente che non conoscevi; accorreranno a te nazioni che non ti conoscevano a causa del Signore, tuo Dio, del Santo d’Israele, che ti onora.</w:t>
      </w:r>
    </w:p>
    <w:p w14:paraId="66C3F5D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w:t>
      </w:r>
    </w:p>
    <w:p w14:paraId="06BB4A9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w:t>
      </w:r>
    </w:p>
    <w:p w14:paraId="5A2A5F7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 </w:t>
      </w:r>
    </w:p>
    <w:p w14:paraId="269E6BA5" w14:textId="77777777" w:rsidR="00284FB6" w:rsidRPr="00284FB6" w:rsidRDefault="00284FB6" w:rsidP="00284FB6">
      <w:pPr>
        <w:spacing w:after="120"/>
        <w:jc w:val="both"/>
        <w:rPr>
          <w:rFonts w:ascii="Arial" w:hAnsi="Arial" w:cs="Arial"/>
          <w:b/>
          <w:bCs/>
          <w:i/>
          <w:iCs/>
          <w:sz w:val="24"/>
          <w:szCs w:val="28"/>
        </w:rPr>
      </w:pPr>
    </w:p>
    <w:p w14:paraId="269470FC" w14:textId="77777777" w:rsidR="00284FB6" w:rsidRPr="00284FB6" w:rsidRDefault="00284FB6" w:rsidP="00284FB6">
      <w:pPr>
        <w:spacing w:after="120"/>
        <w:jc w:val="both"/>
        <w:rPr>
          <w:rFonts w:ascii="Arial" w:hAnsi="Arial" w:cs="Arial"/>
          <w:b/>
          <w:bCs/>
          <w:i/>
          <w:iCs/>
          <w:sz w:val="24"/>
          <w:szCs w:val="28"/>
        </w:rPr>
      </w:pPr>
      <w:bookmarkStart w:id="45" w:name="_Toc62163679"/>
      <w:r w:rsidRPr="00284FB6">
        <w:rPr>
          <w:rFonts w:ascii="Arial" w:hAnsi="Arial" w:cs="Arial"/>
          <w:b/>
          <w:bCs/>
          <w:i/>
          <w:iCs/>
          <w:sz w:val="24"/>
          <w:szCs w:val="28"/>
        </w:rPr>
        <w:t>LA PREGHIERA PER OTTENERE IL DONO DELLA SAPIENZA</w:t>
      </w:r>
      <w:bookmarkEnd w:id="45"/>
    </w:p>
    <w:p w14:paraId="27BF376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Salomone ci insegna un’altissima verità. La sapienza è dono sempre attuale del Signore. Essa va sempre cercata con preghiera ininterrotta, persistente, senza alcuna interruzione. Il giorno in cui non si chiede la sapienza, la stoltezza ricompare, conquista il cuore, si fanno cose stolte. Sappiamo che Salomone smise di cercare la sapienza e divenne idolatra. Per sua colpa il regno si divise e non si ricompose mai più. </w:t>
      </w:r>
    </w:p>
    <w:p w14:paraId="6DBE668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w:t>
      </w:r>
      <w:r w:rsidRPr="00284FB6">
        <w:rPr>
          <w:rFonts w:ascii="Arial" w:hAnsi="Arial"/>
          <w:i/>
          <w:iCs/>
          <w:sz w:val="22"/>
        </w:rPr>
        <w:lastRenderedPageBreak/>
        <w:t>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3C7034A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w:t>
      </w:r>
    </w:p>
    <w:p w14:paraId="37A04B2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9,1-16). </w:t>
      </w:r>
    </w:p>
    <w:p w14:paraId="1B6ED269" w14:textId="77777777" w:rsidR="00284FB6" w:rsidRPr="00284FB6" w:rsidRDefault="00284FB6" w:rsidP="00284FB6">
      <w:pPr>
        <w:spacing w:after="120"/>
        <w:ind w:left="567" w:right="567"/>
        <w:jc w:val="both"/>
        <w:rPr>
          <w:rFonts w:ascii="Arial" w:hAnsi="Arial"/>
          <w:i/>
          <w:iCs/>
          <w:sz w:val="22"/>
        </w:rPr>
      </w:pPr>
    </w:p>
    <w:p w14:paraId="058ABA13" w14:textId="77777777" w:rsidR="00284FB6" w:rsidRPr="00284FB6" w:rsidRDefault="00284FB6" w:rsidP="00284FB6">
      <w:pPr>
        <w:spacing w:after="120"/>
        <w:jc w:val="both"/>
        <w:rPr>
          <w:rFonts w:ascii="Arial" w:hAnsi="Arial" w:cs="Arial"/>
          <w:b/>
          <w:bCs/>
          <w:i/>
          <w:iCs/>
          <w:sz w:val="24"/>
          <w:szCs w:val="28"/>
        </w:rPr>
      </w:pPr>
      <w:bookmarkStart w:id="46" w:name="_Toc62163680"/>
      <w:r w:rsidRPr="00284FB6">
        <w:rPr>
          <w:rFonts w:ascii="Arial" w:hAnsi="Arial" w:cs="Arial"/>
          <w:b/>
          <w:bCs/>
          <w:i/>
          <w:iCs/>
          <w:sz w:val="24"/>
          <w:szCs w:val="28"/>
        </w:rPr>
        <w:t>PAOLO INVITA OGNI UOMO PERCHÉ SI LASCI RICONCILIARE CON DIO</w:t>
      </w:r>
      <w:bookmarkEnd w:id="46"/>
    </w:p>
    <w:p w14:paraId="361119A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Il Padre dei cieli ha riconciliato il mondo in Cristo. Ora è necessario che ogni uomo accolga e faccia sua la riconciliazione. Urgono i missionari che vadano per il mondo perché invitino ogni uomo, perché accolga la riconciliazione, lasciandosi riconciliare. Se il missionario non va per il mondo, nessuno conosce quanto il Signore ha fatto per esso e l’opera di Cristo rimane senza alcun frutto. Paolo non vuole che questo accada.</w:t>
      </w:r>
    </w:p>
    <w:p w14:paraId="4912290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Lui percorre la terra e il mare e ad ogni uomo, Giudeo e Greco, annunzia questo grande mistero. Non solo lo annunzia. Rivolge a tutti un invito esplicito, chiaro, inequivocabile. Chi non si lascia riconciliare con Dio in Cristo, rimane nella sua vecchia natura, mai diventerà creatura nuova. Morirà nella corruzione. Non vedrà la luce eterna. Se la Chiesa credesse in questa sua divina ed eterna missione!</w:t>
      </w:r>
    </w:p>
    <w:p w14:paraId="58BDF4E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0A69DEB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Tutto questo però viene da Dio, che ci ha riconciliati con sé mediante Cristo e ha affidato a noi il ministero della riconciliazione. Era Dio infatti che </w:t>
      </w:r>
      <w:r w:rsidRPr="00284FB6">
        <w:rPr>
          <w:rFonts w:ascii="Arial" w:hAnsi="Arial"/>
          <w:i/>
          <w:iCs/>
          <w:sz w:val="22"/>
        </w:rPr>
        <w:lastRenderedPageBreak/>
        <w:t>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1A9222A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Poiché siamo suoi collaboratori, vi esortiamo a non accogliere invano la grazia di Dio. Egli dice infatti: Al momento favorevole ti ho esaudito e nel giorno della salvezza ti ho soccorso.</w:t>
      </w:r>
    </w:p>
    <w:p w14:paraId="7347D9B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Ecco ora il momento favorevole, ecco ora il giorno della salvezza!</w:t>
      </w:r>
    </w:p>
    <w:p w14:paraId="267785F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525C0C5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3052E9E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77E443D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w:t>
      </w:r>
    </w:p>
    <w:p w14:paraId="0B0C8CA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In possesso dunque di queste promesse, carissimi, purifichiamoci da ogni macchia della carne e dello spirito, portando a compimento la santificazione, nel timore di Dio (2Cor 5, 14-7.1). </w:t>
      </w:r>
    </w:p>
    <w:p w14:paraId="7B7C461E" w14:textId="77777777" w:rsidR="00284FB6" w:rsidRPr="00284FB6" w:rsidRDefault="00284FB6" w:rsidP="00284FB6">
      <w:pPr>
        <w:spacing w:after="120"/>
        <w:jc w:val="both"/>
        <w:rPr>
          <w:rFonts w:ascii="Arial" w:hAnsi="Arial"/>
          <w:b/>
          <w:bCs/>
          <w:i/>
          <w:iCs/>
          <w:sz w:val="24"/>
        </w:rPr>
      </w:pPr>
    </w:p>
    <w:p w14:paraId="699AE53B" w14:textId="77777777" w:rsidR="00284FB6" w:rsidRPr="00284FB6" w:rsidRDefault="00284FB6" w:rsidP="00284FB6">
      <w:pPr>
        <w:spacing w:after="120"/>
        <w:jc w:val="both"/>
        <w:rPr>
          <w:rFonts w:ascii="Arial" w:hAnsi="Arial"/>
          <w:b/>
          <w:bCs/>
          <w:i/>
          <w:iCs/>
          <w:sz w:val="24"/>
          <w:szCs w:val="28"/>
        </w:rPr>
      </w:pPr>
      <w:bookmarkStart w:id="47" w:name="_Toc62163681"/>
      <w:r w:rsidRPr="00284FB6">
        <w:rPr>
          <w:rFonts w:ascii="Arial" w:hAnsi="Arial"/>
          <w:b/>
          <w:bCs/>
          <w:i/>
          <w:iCs/>
          <w:sz w:val="24"/>
          <w:szCs w:val="28"/>
        </w:rPr>
        <w:t>SESTA VERITÀ</w:t>
      </w:r>
      <w:bookmarkEnd w:id="47"/>
    </w:p>
    <w:p w14:paraId="7658FDD8"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Ogni uomo deve essere lasciato libero nella ricerca del vero Dio. È un orrendo peccato contro l’umanità impedire ad un solo uomo di adorare il suo vero Creatore così come Lui vuole essere adorato: in spirito e verità, per mezzo di Gesù Signore, nel suo corpo che è la Chiesa, una, santa, cattolica, apostolica, nella quale vi è la pienezza della grazia, della luce, dello Spirito Santo, di ogni altro dono spirituale.</w:t>
      </w:r>
    </w:p>
    <w:p w14:paraId="4F0F398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lastRenderedPageBreak/>
        <w:t>Quando un uomo sente potente la grazia di Dio che lo cerca per andare a Lui attraverso Gesù Signore, nel corpo della sua Chiesa, per quest’uomo vige la legge dell’offerta della sua vita al suo vero Dio in olocausto, in sacrificio, piuttosto che rimanere per paura degli uomini nella falsità e nella menzogna religiosa. La Chiesa di Cristo Gesù è fondata sul sangue dei Martiri, ma il primo Martire è Gesù Crocifisso.</w:t>
      </w:r>
    </w:p>
    <w:p w14:paraId="161E1BC0" w14:textId="77777777" w:rsidR="00284FB6" w:rsidRPr="00284FB6" w:rsidRDefault="00284FB6" w:rsidP="00284FB6">
      <w:pPr>
        <w:spacing w:after="120"/>
        <w:jc w:val="both"/>
        <w:rPr>
          <w:rFonts w:ascii="Arial" w:hAnsi="Arial" w:cs="Arial"/>
          <w:b/>
          <w:bCs/>
          <w:i/>
          <w:iCs/>
          <w:sz w:val="24"/>
          <w:szCs w:val="28"/>
        </w:rPr>
      </w:pPr>
    </w:p>
    <w:p w14:paraId="1C1B6154" w14:textId="77777777" w:rsidR="00284FB6" w:rsidRPr="00284FB6" w:rsidRDefault="00284FB6" w:rsidP="00284FB6">
      <w:pPr>
        <w:spacing w:after="120"/>
        <w:jc w:val="both"/>
        <w:rPr>
          <w:rFonts w:ascii="Arial" w:hAnsi="Arial" w:cs="Arial"/>
          <w:b/>
          <w:bCs/>
          <w:i/>
          <w:iCs/>
          <w:sz w:val="24"/>
          <w:szCs w:val="28"/>
        </w:rPr>
      </w:pPr>
      <w:bookmarkStart w:id="48" w:name="_Toc62163682"/>
      <w:r w:rsidRPr="00284FB6">
        <w:rPr>
          <w:rFonts w:ascii="Arial" w:hAnsi="Arial" w:cs="Arial"/>
          <w:b/>
          <w:bCs/>
          <w:i/>
          <w:iCs/>
          <w:sz w:val="24"/>
          <w:szCs w:val="28"/>
        </w:rPr>
        <w:t>IL PECCATO IMPEDISCE ALL’UOMO DI CERCARE IL SIGNORE</w:t>
      </w:r>
      <w:bookmarkEnd w:id="48"/>
    </w:p>
    <w:p w14:paraId="61719F6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Dalla Scrittura Santa sappiamo che il peccato allontana dal Signore. Più si pecca e più ci si allontana, giungendo fino a negare la stessa esistenza del nostro Creatore, Dio, Provvidenza. Adamo pecca. Si nasconde nel giardino per non incontrare il Signore. Avendo il Signore giurato amore eterno all’uomo, è Lui che va a cercarlo. È grande, divinamente grande, la misericordia di Dio per l’uomo che è nel peccato.</w:t>
      </w:r>
    </w:p>
    <w:p w14:paraId="5EFDA5C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Da questa ricerca di Dio nel giardino dell’Eden è nata la grande promessa. Dio un giorno avrebbe posto inimicizia tra la donna e il serpente, tra la stirpe della donna e la stirpe di Satana. Un giorno dalla donna e dalla sua stirpe il serpente avrebbe avuta schiacciata la testa. Nessuna profezia fu più grande di questa. Inimicizia eterna tra il serpente e la donna e tra le due stirpi. Il vincitore viene annunziato sconfitto.</w:t>
      </w:r>
    </w:p>
    <w:p w14:paraId="43CDE8A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Altro esempio di fuga o nascondimento dal Signore è Davide. Lui pecca di adulterio e di omicidio e rimuove tutto dalla sua coscienza. Ritiene che con la morte di Uria tutto sia stato risolto. Invece il Signore manda Natan, il suo profeta perché cerchi Davide e gli annunci la sua decisione. Il suo peccato è perdonato. Le conseguenze invece sono pesantissime. La morte del concepito e una guerra intestina dalle molte vittime.</w:t>
      </w:r>
    </w:p>
    <w:p w14:paraId="4D6370AA"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Davide cercato dal Signore chiede nella preghiera al Signore un cuore nuovo, un cuore creato ex novo. Il cuore vecchio è sempre attratto verso il male, il peccato. Se lo si governa una volta, non si governa la seconda. Se oggi non si cade in tentazione si cadrà domani. Invece con un cuore nuovo tutto è possibile. Il cuore nuovo senza peccato è tutto orientato verso Dio, la sua Legge, i suoi Comandamenti.</w:t>
      </w:r>
    </w:p>
    <w:p w14:paraId="7AE5F85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preghiera di Davide viene accolta dal Signore. Con il profeta Ezechiele, risponde – ma molto tempo dopo – che Lui manderà il suo Santo Spirito con una missione specifica, particolare, unica. Lo Spirito verrà, toglierà dal petto il cuore di pietra, al suo posto metterà un cuore di carne capace di amare. Promessa mantenuta con la redenzione di Gesù. Lo Spirito viene per fare di ogni uomo un essere spirituale.</w:t>
      </w:r>
    </w:p>
    <w:p w14:paraId="6375A9A7" w14:textId="77777777" w:rsidR="00284FB6" w:rsidRPr="00284FB6" w:rsidRDefault="00284FB6" w:rsidP="00284FB6">
      <w:pPr>
        <w:spacing w:after="120"/>
        <w:jc w:val="both"/>
        <w:rPr>
          <w:rFonts w:ascii="Arial" w:hAnsi="Arial"/>
          <w:b/>
          <w:bCs/>
          <w:i/>
          <w:iCs/>
          <w:sz w:val="24"/>
          <w:szCs w:val="28"/>
        </w:rPr>
      </w:pPr>
    </w:p>
    <w:p w14:paraId="33FA4968" w14:textId="77777777" w:rsidR="00284FB6" w:rsidRPr="00284FB6" w:rsidRDefault="00284FB6" w:rsidP="00284FB6">
      <w:pPr>
        <w:spacing w:after="120"/>
        <w:jc w:val="both"/>
        <w:rPr>
          <w:rFonts w:ascii="Arial" w:hAnsi="Arial"/>
          <w:b/>
          <w:bCs/>
          <w:i/>
          <w:iCs/>
          <w:sz w:val="24"/>
          <w:szCs w:val="28"/>
        </w:rPr>
      </w:pPr>
      <w:bookmarkStart w:id="49" w:name="_Toc62163683"/>
      <w:r w:rsidRPr="00284FB6">
        <w:rPr>
          <w:rFonts w:ascii="Arial" w:hAnsi="Arial"/>
          <w:b/>
          <w:bCs/>
          <w:i/>
          <w:iCs/>
          <w:sz w:val="24"/>
          <w:szCs w:val="28"/>
        </w:rPr>
        <w:t>DAVIDE CERCATO DA NATAN</w:t>
      </w:r>
      <w:bookmarkEnd w:id="49"/>
      <w:r w:rsidRPr="00284FB6">
        <w:rPr>
          <w:rFonts w:ascii="Arial" w:hAnsi="Arial"/>
          <w:b/>
          <w:bCs/>
          <w:i/>
          <w:iCs/>
          <w:sz w:val="24"/>
          <w:szCs w:val="28"/>
        </w:rPr>
        <w:t xml:space="preserve"> </w:t>
      </w:r>
    </w:p>
    <w:p w14:paraId="23DED72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w:t>
      </w:r>
      <w:r w:rsidRPr="00284FB6">
        <w:rPr>
          <w:rFonts w:ascii="Arial" w:hAnsi="Arial"/>
          <w:i/>
          <w:iCs/>
          <w:sz w:val="22"/>
        </w:rPr>
        <w:lastRenderedPageBreak/>
        <w:t>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36F19C4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6E0471A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3B8A1B05" w14:textId="77777777" w:rsidR="00284FB6" w:rsidRPr="00284FB6" w:rsidRDefault="00284FB6" w:rsidP="00284FB6">
      <w:pPr>
        <w:spacing w:after="120"/>
        <w:ind w:left="567" w:right="567"/>
        <w:jc w:val="both"/>
        <w:rPr>
          <w:rFonts w:ascii="Arial" w:hAnsi="Arial"/>
          <w:i/>
          <w:iCs/>
          <w:sz w:val="22"/>
        </w:rPr>
      </w:pPr>
    </w:p>
    <w:p w14:paraId="3C3B5D91" w14:textId="77777777" w:rsidR="00284FB6" w:rsidRPr="00284FB6" w:rsidRDefault="00284FB6" w:rsidP="00284FB6">
      <w:pPr>
        <w:spacing w:after="120"/>
        <w:jc w:val="both"/>
        <w:rPr>
          <w:rFonts w:ascii="Arial" w:hAnsi="Arial"/>
          <w:b/>
          <w:bCs/>
          <w:i/>
          <w:iCs/>
          <w:sz w:val="24"/>
          <w:szCs w:val="28"/>
        </w:rPr>
      </w:pPr>
      <w:bookmarkStart w:id="50" w:name="_Toc62163684"/>
      <w:r w:rsidRPr="00284FB6">
        <w:rPr>
          <w:rFonts w:ascii="Arial" w:hAnsi="Arial"/>
          <w:b/>
          <w:bCs/>
          <w:i/>
          <w:iCs/>
          <w:sz w:val="24"/>
          <w:szCs w:val="28"/>
        </w:rPr>
        <w:t>LA PREGHIERA PER LA CREAZIONE DEL CUORE NUOVO</w:t>
      </w:r>
      <w:bookmarkEnd w:id="50"/>
    </w:p>
    <w:p w14:paraId="4C8159D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w:t>
      </w:r>
    </w:p>
    <w:p w14:paraId="196088F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w:t>
      </w:r>
      <w:r w:rsidRPr="00284FB6">
        <w:rPr>
          <w:rFonts w:ascii="Arial" w:hAnsi="Arial"/>
          <w:i/>
          <w:iCs/>
          <w:sz w:val="22"/>
        </w:rPr>
        <w:lastRenderedPageBreak/>
        <w:t xml:space="preserve">l’olocausto e l’intera oblazione; allora immoleranno vittime sopra il tuo altare (Sal 51 (50) 1-21). </w:t>
      </w:r>
    </w:p>
    <w:p w14:paraId="277328E0" w14:textId="77777777" w:rsidR="00284FB6" w:rsidRPr="00284FB6" w:rsidRDefault="00284FB6" w:rsidP="00284FB6">
      <w:pPr>
        <w:spacing w:after="120"/>
        <w:jc w:val="both"/>
        <w:rPr>
          <w:rFonts w:ascii="Arial" w:hAnsi="Arial"/>
          <w:b/>
          <w:bCs/>
          <w:i/>
          <w:iCs/>
          <w:sz w:val="24"/>
          <w:szCs w:val="28"/>
        </w:rPr>
      </w:pPr>
    </w:p>
    <w:p w14:paraId="07F3D53F" w14:textId="77777777" w:rsidR="00284FB6" w:rsidRPr="00284FB6" w:rsidRDefault="00284FB6" w:rsidP="00284FB6">
      <w:pPr>
        <w:spacing w:after="120"/>
        <w:jc w:val="both"/>
        <w:rPr>
          <w:rFonts w:ascii="Arial" w:hAnsi="Arial"/>
          <w:b/>
          <w:bCs/>
          <w:i/>
          <w:iCs/>
          <w:sz w:val="24"/>
          <w:szCs w:val="28"/>
        </w:rPr>
      </w:pPr>
      <w:bookmarkStart w:id="51" w:name="_Toc62163685"/>
      <w:r w:rsidRPr="00284FB6">
        <w:rPr>
          <w:rFonts w:ascii="Arial" w:hAnsi="Arial"/>
          <w:b/>
          <w:bCs/>
          <w:i/>
          <w:iCs/>
          <w:sz w:val="24"/>
          <w:szCs w:val="28"/>
        </w:rPr>
        <w:t>SETTIMA VERITÀ</w:t>
      </w:r>
      <w:bookmarkEnd w:id="51"/>
    </w:p>
    <w:p w14:paraId="30488A6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Chi ama cerca. Chi non ama, non cerca. Dio ama di amore eterno, cerca. Cristo è l’amore eterno del Padre che si fa carne per cercare l’uomo. La Chiesa di Cristo Gesù è Chiesa di Cristo Gesù finché cerca l’uomo da portare a Cristo. Il giorno in cui la Chiesa, in ogni suo figlio non cerca più, neanche più è Chiesa del Signore Gesù. Come Gesù assume nella sua carne tutta la volontà di ricerca del Padre, cosi è per la Chiesa. </w:t>
      </w:r>
    </w:p>
    <w:p w14:paraId="69F1A9CA" w14:textId="77777777" w:rsidR="00284FB6" w:rsidRPr="00284FB6" w:rsidRDefault="00284FB6" w:rsidP="00284FB6">
      <w:pPr>
        <w:spacing w:after="120"/>
        <w:ind w:left="567" w:right="567"/>
        <w:jc w:val="both"/>
        <w:rPr>
          <w:rFonts w:ascii="Arial" w:hAnsi="Arial"/>
          <w:i/>
          <w:iCs/>
          <w:color w:val="000000"/>
          <w:sz w:val="22"/>
          <w:szCs w:val="22"/>
        </w:rPr>
      </w:pPr>
      <w:r w:rsidRPr="00284FB6">
        <w:rPr>
          <w:rFonts w:ascii="Arial" w:hAnsi="Arial"/>
          <w:i/>
          <w:iCs/>
          <w:color w:val="000000"/>
          <w:sz w:val="22"/>
          <w:szCs w:val="22"/>
        </w:rPr>
        <w:t xml:space="preserve">“Come il Padre ha mandato me, così io mando voi”. Io ho dato la vita per la ricerca, voi darete la vita. Io ho lasciato il Cielo per cercare, voi lascerete le vostre case. Io ho consumato il mio corpo per la ricerca, voi consumerete il vostro. </w:t>
      </w:r>
    </w:p>
    <w:p w14:paraId="770BA291"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Se un discepolo di Gesù non cerca altri discepoli per Gesù, non è suo vero discepolo. Ha smesso di esserlo nello stesso istante in cui ha deciso o si è stancato di cercare.</w:t>
      </w:r>
    </w:p>
    <w:p w14:paraId="14687C01"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Chiesa è chiamata a formare se stessa, aggiungendo sempre nuove cellule al suo corpo. La vita di Dio, la vita eterna, viene nel mondo attraverso il corpo di Cristo. Se la Chiesa non si forma come corpo di Cristo, nella verità, nella giustizia, nella carità, nella santità, la salvezza di Dio abbandonerà la terra allo stesso modo che il carro di Dio, in Ezechiele, ha abbandonato il tempio di Gerusalemme. </w:t>
      </w:r>
    </w:p>
    <w:p w14:paraId="0769F86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Il giorno in cui la Chiesa dovesse insegnare o semplicemente pensare che il corpo di Cristo non sia più necessario alla salvezza, essa proclama la sua vanità, il suo essere inutile in ordine alla vita eterna. Che il Signore mai permetta che questo avvenga. Sarebbe la più grande tragedia per l’umanità, dalle catastrofi più grandi di quello dello stesso diluvio universale. Il mondo sarebbe condannato alla morte eterna.</w:t>
      </w:r>
    </w:p>
    <w:p w14:paraId="076C1AB5" w14:textId="77777777" w:rsidR="00284FB6" w:rsidRPr="00284FB6" w:rsidRDefault="00284FB6" w:rsidP="00284FB6">
      <w:pPr>
        <w:spacing w:after="120"/>
        <w:jc w:val="both"/>
        <w:rPr>
          <w:rFonts w:ascii="Arial" w:hAnsi="Arial"/>
          <w:b/>
          <w:bCs/>
          <w:i/>
          <w:iCs/>
          <w:sz w:val="24"/>
        </w:rPr>
      </w:pPr>
    </w:p>
    <w:p w14:paraId="59495291" w14:textId="77777777" w:rsidR="00284FB6" w:rsidRPr="00284FB6" w:rsidRDefault="00284FB6" w:rsidP="00284FB6">
      <w:pPr>
        <w:spacing w:after="120"/>
        <w:jc w:val="both"/>
        <w:rPr>
          <w:rFonts w:ascii="Arial" w:hAnsi="Arial" w:cs="Arial"/>
          <w:b/>
          <w:bCs/>
          <w:i/>
          <w:iCs/>
          <w:sz w:val="24"/>
          <w:szCs w:val="28"/>
        </w:rPr>
      </w:pPr>
      <w:bookmarkStart w:id="52" w:name="_Toc62163686"/>
      <w:r w:rsidRPr="00284FB6">
        <w:rPr>
          <w:rFonts w:ascii="Arial" w:hAnsi="Arial" w:cs="Arial"/>
          <w:b/>
          <w:bCs/>
          <w:i/>
          <w:iCs/>
          <w:sz w:val="24"/>
          <w:szCs w:val="28"/>
        </w:rPr>
        <w:t>LE VIE DI PAOLO E DI GIOVANNI NELLA RICERCA DELL’UOMO</w:t>
      </w:r>
      <w:bookmarkEnd w:id="52"/>
    </w:p>
    <w:p w14:paraId="6CF16315"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Offriamo ora alcuni tratti del pensiero di Paolo e di Giovanni in ordine all’obbligo della ricerca dell’uomo per formare il corpo di Cristo. Tutta la loro opera è finalizzata alla formazione del corpo di Cristo, anche se per differenti vie indicate loro dallo Spirito Santo. Non è Cristo il fine della loro vita, ma formare Cristo, formare il suo corpo, perché è da esso che fluisce la salvezza per tutta la terra.</w:t>
      </w:r>
    </w:p>
    <w:p w14:paraId="037317B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Una Diocesi, una Parrocchia, una Comunità che non forma il Corpo di Cristo, aggiungendo nuove cellule, nuovi membri, nuovi  convertiti a Cristo e al suo Vangelo, non adempie la sua missione. È responsabile di tutti coloro che si perdono. Formare il corpo di Cristo, dare a Cristo un corpo perfetto è obbligo di ogni membro del corpo, anche se la responsabilità varia per sacramento ricevuto.</w:t>
      </w:r>
    </w:p>
    <w:p w14:paraId="716271E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Si comprende quanto insipiente, stolta, anti-evangelica sia ogni modalità della Chiesa, dei suoi pastori, dei suoi fedeli, finalizzata ad annunziare principi non negoziabili di morale. La Chiesa non è una società filosofica. Essa è mandata nel </w:t>
      </w:r>
      <w:r w:rsidRPr="00284FB6">
        <w:rPr>
          <w:rFonts w:ascii="Arial" w:hAnsi="Arial"/>
          <w:sz w:val="24"/>
          <w:szCs w:val="22"/>
        </w:rPr>
        <w:lastRenderedPageBreak/>
        <w:t>mondo per fare a tutti l’offerta di Cristo, nella conversione e nella fede al Vangelo, nella volontà di essere vero corpo di Gesù Signore. Paolo, Giovanni, gli Altri lavorano per fare l’Uomo Cristico.</w:t>
      </w:r>
    </w:p>
    <w:p w14:paraId="68B9306A" w14:textId="77777777" w:rsidR="00284FB6" w:rsidRPr="00284FB6" w:rsidRDefault="00284FB6" w:rsidP="00284FB6">
      <w:pPr>
        <w:spacing w:after="120"/>
        <w:jc w:val="both"/>
        <w:rPr>
          <w:rFonts w:ascii="Arial" w:hAnsi="Arial"/>
          <w:b/>
          <w:bCs/>
          <w:i/>
          <w:iCs/>
          <w:sz w:val="24"/>
          <w:szCs w:val="28"/>
        </w:rPr>
      </w:pPr>
    </w:p>
    <w:p w14:paraId="23835004" w14:textId="77777777" w:rsidR="00284FB6" w:rsidRPr="00284FB6" w:rsidRDefault="00284FB6" w:rsidP="00284FB6">
      <w:pPr>
        <w:spacing w:after="120"/>
        <w:jc w:val="both"/>
        <w:rPr>
          <w:rFonts w:ascii="Arial" w:hAnsi="Arial"/>
          <w:b/>
          <w:bCs/>
          <w:i/>
          <w:iCs/>
          <w:sz w:val="24"/>
          <w:szCs w:val="28"/>
        </w:rPr>
      </w:pPr>
      <w:bookmarkStart w:id="53" w:name="_Toc62163687"/>
      <w:r w:rsidRPr="00284FB6">
        <w:rPr>
          <w:rFonts w:ascii="Arial" w:hAnsi="Arial"/>
          <w:b/>
          <w:bCs/>
          <w:i/>
          <w:iCs/>
          <w:sz w:val="24"/>
          <w:szCs w:val="28"/>
        </w:rPr>
        <w:t>PEIMA LETTERA AI CORINZI</w:t>
      </w:r>
      <w:bookmarkEnd w:id="53"/>
    </w:p>
    <w:p w14:paraId="7FA1667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6DE3F7B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5DA2C1E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47F6A5F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w:t>
      </w:r>
      <w:r w:rsidRPr="00284FB6">
        <w:rPr>
          <w:rFonts w:ascii="Arial" w:hAnsi="Arial"/>
          <w:i/>
          <w:iCs/>
          <w:sz w:val="22"/>
        </w:rPr>
        <w:lastRenderedPageBreak/>
        <w:t>senza mèta; faccio pugilato, ma non come chi batte l’aria; anzi tratto duramente il mio corpo e lo riduco in schiavitù, perché non succeda che, dopo avere predicato agli altri, io stesso venga squalificato (1Cor 9,1-27).</w:t>
      </w:r>
    </w:p>
    <w:p w14:paraId="5C4910A0" w14:textId="77777777" w:rsidR="00284FB6" w:rsidRPr="00284FB6" w:rsidRDefault="00284FB6" w:rsidP="00284FB6">
      <w:pPr>
        <w:spacing w:after="120"/>
        <w:jc w:val="both"/>
        <w:rPr>
          <w:rFonts w:ascii="Arial" w:hAnsi="Arial"/>
          <w:b/>
          <w:bCs/>
          <w:i/>
          <w:iCs/>
          <w:sz w:val="24"/>
          <w:szCs w:val="24"/>
        </w:rPr>
      </w:pPr>
    </w:p>
    <w:p w14:paraId="7A0FB08C" w14:textId="77777777" w:rsidR="00284FB6" w:rsidRPr="00284FB6" w:rsidRDefault="00284FB6" w:rsidP="00284FB6">
      <w:pPr>
        <w:spacing w:after="120"/>
        <w:jc w:val="both"/>
        <w:rPr>
          <w:rFonts w:ascii="Arial" w:hAnsi="Arial"/>
          <w:b/>
          <w:bCs/>
          <w:i/>
          <w:iCs/>
          <w:sz w:val="24"/>
          <w:szCs w:val="24"/>
        </w:rPr>
      </w:pPr>
      <w:bookmarkStart w:id="54" w:name="_Toc62163688"/>
      <w:r w:rsidRPr="00284FB6">
        <w:rPr>
          <w:rFonts w:ascii="Arial" w:hAnsi="Arial"/>
          <w:b/>
          <w:bCs/>
          <w:i/>
          <w:iCs/>
          <w:sz w:val="24"/>
          <w:szCs w:val="24"/>
        </w:rPr>
        <w:t>SECONDA LETERA AI CORINZI</w:t>
      </w:r>
      <w:bookmarkEnd w:id="54"/>
    </w:p>
    <w:p w14:paraId="46F4F6A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w:t>
      </w:r>
    </w:p>
    <w:p w14:paraId="3EA8229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5343C93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 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6A8BB61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w:t>
      </w:r>
      <w:r w:rsidRPr="00284FB6">
        <w:rPr>
          <w:rFonts w:ascii="Arial" w:hAnsi="Arial"/>
          <w:i/>
          <w:iCs/>
          <w:sz w:val="22"/>
        </w:rPr>
        <w:lastRenderedPageBreak/>
        <w:t>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w:t>
      </w:r>
    </w:p>
    <w:p w14:paraId="0CD6AD5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4, 13-6,10).</w:t>
      </w:r>
    </w:p>
    <w:p w14:paraId="22C5840E" w14:textId="77777777" w:rsidR="00284FB6" w:rsidRPr="00284FB6" w:rsidRDefault="00284FB6" w:rsidP="00284FB6">
      <w:pPr>
        <w:spacing w:after="120"/>
        <w:ind w:left="567" w:right="567"/>
        <w:jc w:val="both"/>
        <w:rPr>
          <w:rFonts w:ascii="Arial" w:hAnsi="Arial"/>
          <w:i/>
          <w:iCs/>
          <w:sz w:val="22"/>
        </w:rPr>
      </w:pPr>
    </w:p>
    <w:p w14:paraId="0E67DA91" w14:textId="77777777" w:rsidR="00284FB6" w:rsidRPr="00284FB6" w:rsidRDefault="00284FB6" w:rsidP="00284FB6">
      <w:pPr>
        <w:spacing w:after="120"/>
        <w:ind w:left="567" w:right="567"/>
        <w:jc w:val="both"/>
        <w:rPr>
          <w:rFonts w:ascii="Arial" w:hAnsi="Arial"/>
          <w:i/>
          <w:iCs/>
          <w:sz w:val="22"/>
        </w:rPr>
      </w:pPr>
    </w:p>
    <w:p w14:paraId="4138991C" w14:textId="77777777" w:rsidR="00284FB6" w:rsidRPr="00284FB6" w:rsidRDefault="00284FB6" w:rsidP="00284FB6">
      <w:pPr>
        <w:spacing w:after="120"/>
        <w:jc w:val="both"/>
        <w:rPr>
          <w:rFonts w:ascii="Arial" w:hAnsi="Arial"/>
          <w:b/>
          <w:bCs/>
          <w:i/>
          <w:iCs/>
          <w:sz w:val="24"/>
        </w:rPr>
      </w:pPr>
    </w:p>
    <w:p w14:paraId="335695FF" w14:textId="77777777" w:rsidR="00284FB6" w:rsidRPr="00284FB6" w:rsidRDefault="00284FB6" w:rsidP="00284FB6">
      <w:pPr>
        <w:spacing w:after="120"/>
        <w:jc w:val="both"/>
        <w:rPr>
          <w:rFonts w:ascii="Arial" w:hAnsi="Arial"/>
          <w:b/>
          <w:bCs/>
          <w:i/>
          <w:iCs/>
          <w:sz w:val="24"/>
          <w:szCs w:val="24"/>
        </w:rPr>
      </w:pPr>
      <w:bookmarkStart w:id="55" w:name="_Toc62163689"/>
      <w:r w:rsidRPr="00284FB6">
        <w:rPr>
          <w:rFonts w:ascii="Arial" w:hAnsi="Arial"/>
          <w:b/>
          <w:bCs/>
          <w:i/>
          <w:iCs/>
          <w:sz w:val="24"/>
          <w:szCs w:val="24"/>
        </w:rPr>
        <w:t>LETTERA AI COLOSSESI</w:t>
      </w:r>
      <w:bookmarkEnd w:id="55"/>
      <w:r w:rsidRPr="00284FB6">
        <w:rPr>
          <w:rFonts w:ascii="Arial" w:hAnsi="Arial"/>
          <w:b/>
          <w:bCs/>
          <w:i/>
          <w:iCs/>
          <w:sz w:val="24"/>
          <w:szCs w:val="24"/>
        </w:rPr>
        <w:t xml:space="preserve"> </w:t>
      </w:r>
    </w:p>
    <w:p w14:paraId="1BC534C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p>
    <w:p w14:paraId="7786614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94FAAD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w:t>
      </w:r>
      <w:r w:rsidRPr="00284FB6">
        <w:rPr>
          <w:rFonts w:ascii="Arial" w:hAnsi="Arial"/>
          <w:i/>
          <w:iCs/>
          <w:sz w:val="22"/>
        </w:rPr>
        <w:lastRenderedPageBreak/>
        <w:t>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005A4BF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2321AD7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5E09249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1,24-3,17).</w:t>
      </w:r>
    </w:p>
    <w:p w14:paraId="1FCDCC70" w14:textId="77777777" w:rsidR="00284FB6" w:rsidRPr="00284FB6" w:rsidRDefault="00284FB6" w:rsidP="00284FB6">
      <w:pPr>
        <w:spacing w:after="120"/>
        <w:jc w:val="both"/>
        <w:rPr>
          <w:rFonts w:ascii="Arial" w:hAnsi="Arial"/>
          <w:b/>
          <w:bCs/>
          <w:i/>
          <w:iCs/>
          <w:sz w:val="24"/>
          <w:szCs w:val="28"/>
        </w:rPr>
      </w:pPr>
    </w:p>
    <w:p w14:paraId="3528A9C6" w14:textId="77777777" w:rsidR="00284FB6" w:rsidRPr="00284FB6" w:rsidRDefault="00284FB6" w:rsidP="00284FB6">
      <w:pPr>
        <w:spacing w:after="120"/>
        <w:jc w:val="both"/>
        <w:rPr>
          <w:rFonts w:ascii="Arial" w:hAnsi="Arial"/>
          <w:b/>
          <w:bCs/>
          <w:i/>
          <w:iCs/>
          <w:sz w:val="24"/>
          <w:szCs w:val="28"/>
        </w:rPr>
      </w:pPr>
      <w:bookmarkStart w:id="56" w:name="_Toc62163690"/>
      <w:r w:rsidRPr="00284FB6">
        <w:rPr>
          <w:rFonts w:ascii="Arial" w:hAnsi="Arial"/>
          <w:b/>
          <w:bCs/>
          <w:i/>
          <w:iCs/>
          <w:sz w:val="24"/>
          <w:szCs w:val="28"/>
        </w:rPr>
        <w:t>LETTERA AGLI EFESINI</w:t>
      </w:r>
      <w:bookmarkEnd w:id="56"/>
    </w:p>
    <w:p w14:paraId="7405D68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 questo io, Paolo, il prigioniero di Cristo per voi pagani... penso che abbiate sentito parlare del ministero della grazia di Dio, a me affidato a vostro favore: per rivelazione mi è stato fatto conoscere il mistero, di cui vi ho già </w:t>
      </w:r>
      <w:r w:rsidRPr="00284FB6">
        <w:rPr>
          <w:rFonts w:ascii="Arial" w:hAnsi="Arial"/>
          <w:i/>
          <w:iCs/>
          <w:sz w:val="22"/>
        </w:rPr>
        <w:lastRenderedPageBreak/>
        <w:t>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1F043C2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w:t>
      </w:r>
    </w:p>
    <w:p w14:paraId="0084A41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7B9722B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701B16E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w:t>
      </w:r>
      <w:r w:rsidRPr="00284FB6">
        <w:rPr>
          <w:rFonts w:ascii="Arial" w:hAnsi="Arial"/>
          <w:i/>
          <w:iCs/>
          <w:sz w:val="22"/>
        </w:rPr>
        <w:lastRenderedPageBreak/>
        <w:t xml:space="preserve">giuntura, secondo l’energia propria di ogni membro, cresce in modo da edificare se stesso nella carità (Ef 3,1-4,16). </w:t>
      </w:r>
    </w:p>
    <w:p w14:paraId="5A4A7442" w14:textId="77777777" w:rsidR="00284FB6" w:rsidRPr="00284FB6" w:rsidRDefault="00284FB6" w:rsidP="00284FB6">
      <w:pPr>
        <w:spacing w:after="120"/>
        <w:jc w:val="both"/>
        <w:rPr>
          <w:rFonts w:ascii="Arial" w:hAnsi="Arial"/>
          <w:b/>
          <w:bCs/>
          <w:i/>
          <w:iCs/>
          <w:sz w:val="24"/>
        </w:rPr>
      </w:pPr>
    </w:p>
    <w:p w14:paraId="755AE7CF" w14:textId="77777777" w:rsidR="00284FB6" w:rsidRPr="00284FB6" w:rsidRDefault="00284FB6" w:rsidP="00284FB6">
      <w:pPr>
        <w:spacing w:after="120"/>
        <w:jc w:val="both"/>
        <w:rPr>
          <w:rFonts w:ascii="Arial" w:hAnsi="Arial"/>
          <w:b/>
          <w:bCs/>
          <w:i/>
          <w:iCs/>
          <w:sz w:val="24"/>
          <w:szCs w:val="28"/>
        </w:rPr>
      </w:pPr>
      <w:bookmarkStart w:id="57" w:name="_Toc62163691"/>
      <w:r w:rsidRPr="00284FB6">
        <w:rPr>
          <w:rFonts w:ascii="Arial" w:hAnsi="Arial"/>
          <w:b/>
          <w:bCs/>
          <w:i/>
          <w:iCs/>
          <w:sz w:val="24"/>
          <w:szCs w:val="28"/>
        </w:rPr>
        <w:t>PRIMA LETTERA DI GIOVANNI</w:t>
      </w:r>
      <w:bookmarkEnd w:id="57"/>
    </w:p>
    <w:p w14:paraId="3B7BD64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18D73E6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1480BCA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Muore la ricerca dell’uomo per essere fatto vero corpo di Cristo, muore la salvezza sulla nostra terra, muore la vita eterna. Senza la ricerca è la fine di ogni relazione di redenzione con gli uomini. Si può anche abbellire l’uomo nato da Adamo, mai si potrà trasformare senza il suo inserimento sacramentale in Cristo. Per questo il cristianesimo anonimo è da rigettare. La Chiesa è obbligata a edificare visibilmente il corpo di Cristo.</w:t>
      </w:r>
    </w:p>
    <w:p w14:paraId="29D1E2A1"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Che un uomo possa avere nel suo cuore un vero desiderio di salvezza è grazia di Dio. Si pensi per un attimo a Cornelio. Dio però non ha lasciato Cornelio nel suo desiderio, ha dato ad esso piena realizzazione. Lo ha fatto corpo di Cristo. Né la Chiesa deve limitarsi alla predicazione di una morale nobile e alta. Essa deve sempre formare il corpo di Cristo. È questa la sua missione. Tutto è dal corpo di Cristo.</w:t>
      </w:r>
    </w:p>
    <w:p w14:paraId="73F0086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Vergine Maria, Madre della Redenzione, non permettere che nessun discepolo di Gesù si dimentichi della sua missione: quella di formare il corpo di Cristo assumendosi ogni responsabilità dinanzi a Dio. </w:t>
      </w:r>
    </w:p>
    <w:p w14:paraId="5A7FA0C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Angeli, Santi, liberate i cristiani da ogni pensiero contorto, vera tentazione, che lo sta allontanando dalla fede nel corpo di Cristo, come unica e sola via data agli uomini per entrare nella vera salvezza.</w:t>
      </w:r>
    </w:p>
    <w:p w14:paraId="6D46C249" w14:textId="77777777" w:rsidR="00284FB6" w:rsidRPr="00284FB6" w:rsidRDefault="00284FB6" w:rsidP="00284FB6">
      <w:pPr>
        <w:spacing w:after="120"/>
        <w:jc w:val="both"/>
        <w:rPr>
          <w:rFonts w:ascii="Arial" w:hAnsi="Arial" w:cs="Arial"/>
          <w:sz w:val="24"/>
          <w:szCs w:val="24"/>
        </w:rPr>
      </w:pPr>
    </w:p>
    <w:p w14:paraId="4E9850DF" w14:textId="77777777" w:rsidR="00284FB6" w:rsidRPr="00284FB6" w:rsidRDefault="00284FB6" w:rsidP="00284FB6">
      <w:pPr>
        <w:spacing w:after="120"/>
        <w:jc w:val="both"/>
        <w:rPr>
          <w:rFonts w:ascii="Arial" w:hAnsi="Arial" w:cs="Arial"/>
          <w:i/>
          <w:iCs/>
          <w:sz w:val="24"/>
          <w:szCs w:val="24"/>
        </w:rPr>
      </w:pPr>
      <w:r w:rsidRPr="00284FB6">
        <w:rPr>
          <w:rFonts w:ascii="Arial" w:hAnsi="Arial" w:cs="Arial"/>
          <w:i/>
          <w:iCs/>
          <w:sz w:val="24"/>
          <w:szCs w:val="24"/>
        </w:rPr>
        <w:t>Terza riflessione</w:t>
      </w:r>
    </w:p>
    <w:p w14:paraId="446359A5" w14:textId="77777777" w:rsidR="00284FB6" w:rsidRPr="00284FB6" w:rsidRDefault="00284FB6" w:rsidP="00284FB6">
      <w:pPr>
        <w:spacing w:after="120"/>
        <w:jc w:val="both"/>
        <w:rPr>
          <w:rFonts w:ascii="Arial" w:hAnsi="Arial" w:cs="Arial"/>
          <w:b/>
          <w:bCs/>
          <w:i/>
          <w:iCs/>
          <w:sz w:val="24"/>
          <w:szCs w:val="28"/>
        </w:rPr>
      </w:pPr>
      <w:bookmarkStart w:id="58" w:name="_Toc62163775"/>
      <w:r w:rsidRPr="00284FB6">
        <w:rPr>
          <w:rFonts w:ascii="Arial" w:hAnsi="Arial" w:cs="Arial"/>
          <w:b/>
          <w:bCs/>
          <w:i/>
          <w:iCs/>
          <w:sz w:val="24"/>
          <w:szCs w:val="28"/>
        </w:rPr>
        <w:t>IL PECCATO CAMBIA LA NATURA DELL’UOMO</w:t>
      </w:r>
      <w:bookmarkEnd w:id="58"/>
    </w:p>
    <w:p w14:paraId="3272F897"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Nel Vangelo secondo Matteo, Gesù avverte i suoi discepoli, chiedendo loro di guardarsi dai falsi profeti. Dona anche una regola infallibile perché sempre </w:t>
      </w:r>
      <w:r w:rsidRPr="00284FB6">
        <w:rPr>
          <w:rFonts w:ascii="Arial" w:hAnsi="Arial"/>
          <w:sz w:val="24"/>
          <w:szCs w:val="22"/>
        </w:rPr>
        <w:lastRenderedPageBreak/>
        <w:t xml:space="preserve">possano conoscere chi è un falso profeta. Essi non devono ascoltare le loro parole. Devono osservare i loro frutti. Ogni persona che produce frutti contro la Legge del Signore, nella trasgressione della sua Alleanza, è un falso profeta. </w:t>
      </w:r>
    </w:p>
    <w:p w14:paraId="7FB7970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412A40D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Sempre nel Vangelo secondo Matteo, Gesù aggiunge una seconda verità. Man mano che la natura si corrompe, anche il cuore si corrompe, anche la lingua si corrompe. La lingua, poiché trae ogni cosa dal suo cuore, quando il cuore è corrotto, essa diviene incapace di dire cose buone. Sa dire solo cose cattive. Natura corrotta, cuore corrotto, lingua corrotta, che diviene lingua calunniosa e blasfema.</w:t>
      </w:r>
    </w:p>
    <w:p w14:paraId="0D06224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3F5E54D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L’Apostolo Giacomo, attento e scrupoloso interprete della Parola di Gesù, ci rivela che la lingua trae le sue parole dalla Geenna del fuoco. Chi è nel peccato è nel fuoco del male, della corruzione, e da questo fuoco trae anche le sue parole. Il mondo oggi sembra essere tutto piantato nel fuoco della Geenna. Lo si deduce dalle parole che escono dalla bocca. Sono tutte parole di calunnia e di bestemmia contro Cristo.</w:t>
      </w:r>
    </w:p>
    <w:p w14:paraId="20E97B6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w:t>
      </w:r>
      <w:r w:rsidRPr="00284FB6">
        <w:rPr>
          <w:rFonts w:ascii="Arial" w:hAnsi="Arial"/>
          <w:i/>
          <w:iCs/>
          <w:sz w:val="22"/>
        </w:rPr>
        <w:lastRenderedPageBreak/>
        <w:t>albero di fichi produrre olive o una vite produrre fichi? Così una sorgente salata non può produrre acqua dolce.</w:t>
      </w:r>
    </w:p>
    <w:p w14:paraId="3830A45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3,1-18). </w:t>
      </w:r>
    </w:p>
    <w:p w14:paraId="3D1E849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In questa terza riflessione, presenteremo alcune parole, tratte tutte dalla Scrittura Santa, dalle quali emerge e viene fuori quali sono i frutti del peccato. Poiché dalla natura di peccato solo Cristo ci può liberare, Lui ci libera in un solo modo: facendoci suo corpo. Cambia radicalmente la missione dei missionari o dei profeti. I profeti dell’Antico Testamento invitavano a ritornare nell’Alleanza, all’osservanza della Legge. </w:t>
      </w:r>
    </w:p>
    <w:p w14:paraId="56D1518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I profeti del Nuovo Testamento, ogni suo Apostolo, dottore, maestro, testimone a qualsiasi titolo e grado della sua conformazione a Cristo Signore, è mandato nel mondo per formare il corpo di Cristo, con un invito esplicito alla conversione, alla fede nel Vangelo, al Battesimo.  Se questo invito esplicito non è operato, la missione è falsa e necessariamente infruttuosa. L’uomo rimane nella sua vecchia natura.</w:t>
      </w:r>
    </w:p>
    <w:p w14:paraId="373246A5" w14:textId="77777777" w:rsidR="00284FB6" w:rsidRPr="00284FB6" w:rsidRDefault="00284FB6" w:rsidP="00284FB6">
      <w:pPr>
        <w:spacing w:after="120"/>
        <w:jc w:val="both"/>
        <w:rPr>
          <w:rFonts w:ascii="Arial" w:hAnsi="Arial"/>
          <w:b/>
          <w:bCs/>
          <w:i/>
          <w:iCs/>
          <w:sz w:val="24"/>
        </w:rPr>
      </w:pPr>
    </w:p>
    <w:p w14:paraId="1ECCF92B" w14:textId="77777777" w:rsidR="00284FB6" w:rsidRPr="00284FB6" w:rsidRDefault="00284FB6" w:rsidP="00284FB6">
      <w:pPr>
        <w:spacing w:after="120"/>
        <w:jc w:val="both"/>
        <w:rPr>
          <w:rFonts w:ascii="Arial" w:hAnsi="Arial"/>
          <w:b/>
          <w:bCs/>
          <w:i/>
          <w:iCs/>
          <w:sz w:val="24"/>
          <w:szCs w:val="28"/>
        </w:rPr>
      </w:pPr>
      <w:bookmarkStart w:id="59" w:name="_Toc62163776"/>
      <w:r w:rsidRPr="00284FB6">
        <w:rPr>
          <w:rFonts w:ascii="Arial" w:hAnsi="Arial"/>
          <w:b/>
          <w:bCs/>
          <w:i/>
          <w:iCs/>
          <w:sz w:val="24"/>
          <w:szCs w:val="28"/>
        </w:rPr>
        <w:t>CORROMPERE CORRUZIONE</w:t>
      </w:r>
      <w:bookmarkEnd w:id="59"/>
    </w:p>
    <w:p w14:paraId="387F963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Quando Dio ha creato l’uomo sulla terra, lo fece ad immagine della sua natura. Con il peccato, la natura si è corrotta. La corruzione è cambiamento di essenza. Da essenza di vita ad essenza di morte. Da essenza rivolta verso Dio a essenza rivolta verso il male. Da essenza di unità e di comunione a essenza di divisione, separazione, contrasto. Da natura verso Dio a natura verso Satana. </w:t>
      </w:r>
    </w:p>
    <w:p w14:paraId="11B2097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salvezza è riportare la natura nel suo stato di origine, anzi in uno stato ancora più perfetto, più eccelso, più mirabile. È questo il ministero della Chiesa, immergere la natura nata da Adamo nelle acque del Battesimo, perché dallo Spirito Santo venga trasformata in natura di Cristo Gesù, in suo vero corpo. Questa nuova natura ha anche un nuovo alimento: la carne e il sangue di Cristo. Diviene natura spirituale. </w:t>
      </w:r>
    </w:p>
    <w:p w14:paraId="76227D2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Ma la terra era corrotta davanti a Dio e piena di violenza (Gen 6, 11).  Dio guardò la terra ed ecco essa era corrotta, perché ogni uomo aveva pervertito la sua condotta sulla terra (Gen 6, 12). Quanto meno un essere abominevole e corrotto, l'uomo, che beve l'iniquità come acqua (Gb 15, 16). Al maestro del coro. Di Davide. Lo stolto pensa: "Non c'è Dio". Sono corrotti, fanno cose abominevoli: nessuno più agisce bene (Sal 13, 1). </w:t>
      </w:r>
    </w:p>
    <w:p w14:paraId="24297B8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Tutti hanno traviato, sono tutti corrotti; più nessuno fa il bene, neppure uno (Sal 13, 3). Lo stolto pensa: "Dio non esiste". Sono corrotti, fanno cose abominevoli, nessuno fa il bene (Sal 52, 2). Tutti hanno traviato, tutti sono corrotti; nessuno fa il bene; neppure uno (Sal 52, 4). Non litigare con un uomo </w:t>
      </w:r>
      <w:r w:rsidRPr="00284FB6">
        <w:rPr>
          <w:rFonts w:ascii="Arial" w:hAnsi="Arial"/>
          <w:i/>
          <w:iCs/>
          <w:sz w:val="22"/>
        </w:rPr>
        <w:lastRenderedPageBreak/>
        <w:t xml:space="preserve">ricco, perché egli non t'opponga il peso del suo danaro, poiché l'oro ha corrotto molti e ha fatto deviare il cuore dei re (Sir 8, 2). Guai, gente peccatrice, popolo carico di iniquità! Razza di scellerati, figli corrotti! Hanno abbandonato il Signore, hanno disprezzato il Santo di Israele, si sono voltati indietro (Is 1, 4). </w:t>
      </w:r>
    </w:p>
    <w:p w14:paraId="66756CE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Essi sono tutti ribelli, spargono calunnie, tutti sono corrotti (Ger 6, 28). Allora saprete che io sono il Signore, quando agirò con voi per l'onore del mio nome e non secondo la vostra malvagia condotta e i vostri costumi corrotti, uomini d'Israele". Parola del Signore Dio (Ez 20, 44). Il tuo cuore si era inorgoglito per la tua bellezza, la tua saggezza si era corrotta a causa del tuo splendore: ti ho gettato a terra e ti ho posto davanti ai re che ti vedano (Ez 28, 17). Sono corrotti fino in fondo, come ai giorni di Gàbaa: ma egli si ricorderà della loro iniquità, farà il conto dei loro peccati (Os 9, 9). In un istante, in un batter d'occhio, al suono dell'ultima tromba; suonerà infatti la tromba e i morti risorgeranno incorrotti e noi saremo trasformati (1Cor 15, 52). </w:t>
      </w:r>
    </w:p>
    <w:p w14:paraId="41E0630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 conflitti di uomini corrotti nella mente e privi della verità, che considerano la pietà come fonte di guadagno (1Tm 6, 5). Sull'esempio di Iannes e di Iambres che si opposero a Mosè, anche costoro si oppongono alla verità: uomini dalla mente corrotta e riprovati in materia di fede (2Tm 3, 8). Perché non vi corrompiate e non vi facciate l'immagine scolpita di qualche idolo, la figura di maschio o femmina (Dt 4, 16). Quando avrete generato figli e nipoti e sarete invecchiati nel paese, se vi corromperete, se vi farete immagini scolpite di qualunque cosa, se farete ciò che è male agli occhi del Signore vostro Dio per irritarlo (Dt 4, 25). </w:t>
      </w:r>
    </w:p>
    <w:p w14:paraId="58435CA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farai violenza al diritto, non avrai riguardi personali e non accetterai regali, perché il regalo acceca gli occhi dei saggi e corrompe le parole dei giusti (Dt 16, 19). So infatti che, dopo la mia morte, voi certo vi corromperete e vi allontanerete dalla via che vi ho detto di seguire; la sventura vi colpirà negli ultimi giorni, perché avrete fatto ciò che è male agli occhi del Signore, provocandolo a sdegno con l'opera delle vostre mani" (Dt 31, 29). Ma quando il giudice moriva, tornavano a corrompersi più dei loro padri, seguendo altri dei per servirli e prostrarsi davanti a loro, non desistendo dalle loro pratiche e dalla loro condotta ostinata (Gdc 2, 19). </w:t>
      </w:r>
    </w:p>
    <w:p w14:paraId="2B46687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dare il tuo vigore alle donne, né i tuoi costumi a quelle che corrompono i re (Pr 31, 3). Il mal tolto rende sciocco il saggio e i regali corrompono il cuore (Qo 7, 7). Non cercare di corromperlo con doni, non accetterà, non confidare su una vittima ingiusta (Sir 35, 11). Ogni regalo per corrompere e l'ingiustizia spariranno, mentre la lealtà resterà sempre (Sir 40, 12). Non lasciatevi ingannare: "Le cattive compagnie corrompono i buoni costumi" (1Cor 15, 33). Per la quale dovete deporre l'uomo vecchio con la condotta di prima, l'uomo che si corrompe dietro le passioni ingannatrici (Ef 4, 22). </w:t>
      </w:r>
    </w:p>
    <w:p w14:paraId="472218A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 una eredità che non si corrompe, non si macchia e non marcisce. Essa è conservata nei cieli per voi (1Pt 1, 4). Perché veri e giusti sono i suoi giudizi, egli ha condannato la grande meretrice che corrompeva la terra con la sua prostituzione, vendicando su di lei il sangue dei suoi servi!" (Ap 19, 2). Ma, Selèuco essendo passato all'altra vita e avendo preso le redini del governo Antioco chiamato anche Epìfane, Giasone, fratello di Onia, volle procurarsi con la corruzione il sommo sacerdozio (2Mac 4, 7). Così era raggiunto il colmo dell'ellenizzazione e la diserzione verso i costumi stranieri per </w:t>
      </w:r>
      <w:r w:rsidRPr="00284FB6">
        <w:rPr>
          <w:rFonts w:ascii="Arial" w:hAnsi="Arial"/>
          <w:i/>
          <w:iCs/>
          <w:sz w:val="22"/>
        </w:rPr>
        <w:lastRenderedPageBreak/>
        <w:t xml:space="preserve">l'eccessiva corruzione dell'empio e falso sommo sacerdote Giasone (2Mac 4, 13). </w:t>
      </w:r>
    </w:p>
    <w:p w14:paraId="0218E22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Perché non abbandonerai la mia vita nel sepolcro, né lascerai che il tuo santo veda la corruzione (Sal 15, 10). L'invenzione degli idoli fu l'inizio della prostituzione, la loro scoperta portò la corruzione nella vita (Sap 14, 12). Tutto è una grande confusione: sangue e omicidio, furto e inganno, corruzione, slealtà, tumulto, spergiuro (Sap 14, 25). Confusione dei buoni, ingratitudine per i favori, corruzione di anime, perversione sessuale, disordini matrimoniali, adulterio e dissolutezza (Sap 14, 26). Ricòrdati della tua fine e smetti di odiare, ricòrdati della corruzione e della morte e resta fedele ai comandamenti (Sir 28, 6). </w:t>
      </w:r>
    </w:p>
    <w:p w14:paraId="0FA925C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io: "Che cosa è quella?". Mi rispose: "E' un' efa che avanza". Poi soggiunse: "Questa è la loro corruzione in tutta la terra" (Zc 5, 6). Perché tu non abbandonerai l'anima mia negli inferi, né permetterai che il tuo Santo veda la corruzione (At 2, 27). Previde la risurrezione di Cristo e ne parlò: questi non fu abbandonato negli inferi, né la sua carne vide corruzione (At 2, 31). E che Dio lo ha risuscitato dai morti, in modo che non abbia mai più a tornare alla corruzione, è quanto ha dichiarato: Darò a voi le cose sante promesse a Davide, quelle sicure (At 13, 34). </w:t>
      </w:r>
    </w:p>
    <w:p w14:paraId="671ADF7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 questo anche in un altro luogo dice: Non permetterai che il tuo santo subisca la corruzione (At 13, 35). Ora Davide, dopo aver eseguito il volere di Dio nella sua generazione, morì e fu unito ai suoi padri e subì la corruzione (At 13, 36). Ma colui che Dio ha risuscitato, non ha subìto la corruzione (At 13, 37). Di essere lei pure liberata dalla schiavitù della corruzione, per entrare nella libertà della gloria dei figli di Dio (Rm 8, 21). Chi semina nella sua carne, dalla carne raccoglierà corruzione; chi semina nello Spirito, dallo Spirito raccoglierà vita eterna (Gal 6, 8). Con queste ci ha donato i beni grandissimi e preziosi che erano stati promessi, perché diventaste per loro mezzo partecipi della natura divina, essendo sfuggiti alla corruzione che è nel mondo a causa della concupiscenza (2Pt 1, 4). </w:t>
      </w:r>
    </w:p>
    <w:p w14:paraId="0CFBD47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Ma costoro, come animali irragionevoli nati per natura a essere presi e distrutti, mentre bestemmiano quel che ignorano, saranno distrutti nella loro corruzione (2Pt 2, 12). Promettono loro libertà, ma essi stessi sono schiavi della corruzione. Perché uno è schiavo di ciò che l'ha vinto (2Pt 2, 19). Se infatti, dopo aver fuggito le corruzioni del mondo per mezzo della conoscenza del Signore e salvatore Gesù Cristo, ne rimangono di nuovo invischiati e vinti, la loro ultima condizione è divenuta peggiore della prima (2Pt 2, 20). </w:t>
      </w:r>
    </w:p>
    <w:p w14:paraId="341292DA" w14:textId="77777777" w:rsidR="00284FB6" w:rsidRPr="00284FB6" w:rsidRDefault="00284FB6" w:rsidP="00284FB6">
      <w:pPr>
        <w:spacing w:after="120"/>
        <w:jc w:val="both"/>
        <w:rPr>
          <w:rFonts w:ascii="Arial" w:hAnsi="Arial"/>
          <w:b/>
          <w:bCs/>
          <w:i/>
          <w:iCs/>
          <w:sz w:val="24"/>
          <w:szCs w:val="28"/>
        </w:rPr>
      </w:pPr>
    </w:p>
    <w:p w14:paraId="479882D2" w14:textId="77777777" w:rsidR="00284FB6" w:rsidRPr="00284FB6" w:rsidRDefault="00284FB6" w:rsidP="00284FB6">
      <w:pPr>
        <w:spacing w:after="120"/>
        <w:jc w:val="both"/>
        <w:rPr>
          <w:rFonts w:ascii="Arial" w:hAnsi="Arial"/>
          <w:b/>
          <w:bCs/>
          <w:i/>
          <w:iCs/>
          <w:sz w:val="24"/>
          <w:szCs w:val="28"/>
        </w:rPr>
      </w:pPr>
      <w:bookmarkStart w:id="60" w:name="_Toc62163777"/>
      <w:r w:rsidRPr="00284FB6">
        <w:rPr>
          <w:rFonts w:ascii="Arial" w:hAnsi="Arial"/>
          <w:b/>
          <w:bCs/>
          <w:i/>
          <w:iCs/>
          <w:sz w:val="24"/>
          <w:szCs w:val="28"/>
        </w:rPr>
        <w:t>CATTIVO CATTIVERIA</w:t>
      </w:r>
      <w:bookmarkEnd w:id="60"/>
    </w:p>
    <w:p w14:paraId="40DF930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natura corrotta diviene natura cattiva, che produce frutti cattivi. Mai potrà produrre frutti buoni. I frutti buoni sono della natura buona. I frutti cattivi della natura cattiva. Se l’uomo non diviene in Cristo nuova creatura, non diviene natura di Cristo, mai potrà produrre frutti buoni. Il suo cuore cattivo penserà cose cattive, la sua lingua dirà cose cattive, le sue mani faranno cose cattive. Non potrà essere diversamente.</w:t>
      </w:r>
    </w:p>
    <w:p w14:paraId="5C1813C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Chiesa, se vuole che la natura produca frutti buoni, non deve predicare all’albero solo il Vangelo. Deve chiedere all’albero di convertirsi e di credere nella Parola annunziata. Ma neanche questo basta. Deve invitare l’albero a lasciarsi </w:t>
      </w:r>
      <w:r w:rsidRPr="00284FB6">
        <w:rPr>
          <w:rFonts w:ascii="Arial" w:hAnsi="Arial"/>
          <w:sz w:val="24"/>
          <w:szCs w:val="22"/>
        </w:rPr>
        <w:lastRenderedPageBreak/>
        <w:t>trasformare da albero cattivo in albero buono. Questo avviene nelle acque del battesimo, per opera dello Spirito Santo. Ma oggi il cristiano crede più nel battesimo?</w:t>
      </w:r>
    </w:p>
    <w:p w14:paraId="22BAFDB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lo si potrà commutare; né si potrà sostituire uno buono con uno cattivo né uno cattivo con uno buono; se anche uno vuole sostituire un animale all'altro, i due animali saranno cosa sacra (Lv 27, 10). Egli ne farà la stima, secondo che l'animale sarà buono o cattivo e si starà alla stima stabilita dal sacerdote (Lv 27, 12). Se uno consacra la sua casa come cosa sacra al Signore, il sacerdote ne farà la stima secondo che essa sarà buona o cattiva; si starà alla stima stabilita dal sacerdote (Lv 27, 14). Non si farà cernita fra animale buono e cattivo, né si faranno sostituzioni; né si sostituisce un animale all'altro, tutti e due saranno cosa sacra; non si potranno riscattare" (Lv 27, 33). Come sia la regione che esso abita, se buona o cattiva, e come siano le città dove abita, se siano accampamenti o luoghi fortificati (Nm 13, 19). </w:t>
      </w:r>
    </w:p>
    <w:p w14:paraId="7AA492E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Quegli uomini che avevano propagato cattive voci su quel paese, morirono colpiti da un flagello, davanti al Signore (Nm 14, 37). Quando anche Balak mi desse la sua casa piena d'argento e d'oro, non potrei trasgredire l'ordine del Signore per fare cosa buona o cattiva di mia iniziativa: ciò che il Signore dirà, quello soltanto dirò? (Nm 24, 13). Bada bene che non ti entri in cuore questo pensiero iniquo: E' vicino il settimo anno, l'anno della remissione; e il tuo occhio sia cattivo verso il tuo fratello bisognoso e tu non gli dia nulla; egli griderebbe al Signore contro di te e un peccato sarebbe su di te (Dt 15, 9). </w:t>
      </w:r>
    </w:p>
    <w:p w14:paraId="16A4629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Farai condurre alle porte della tua città quell'uomo o quella donna che avrà commesso quell'azione cattiva e lapiderai quell'uomo o quella donna, così che muoia (Dt 17, 5). Le attribuisce azioni scandalose e diffonde sul suo conto una fama cattiva, dicendo: Ho preso questa donna, ma quando mi sono accostato a lei non l'ho trovata in stato di verginità (Dt 22, 14). E gli imporranno un'ammenda di cento sicli d'argento, che daranno al padre della giovane, per il fatto che ha diffuso una cattiva fama contro una vergine d'Israele. Ella rimarrà sua moglie ed egli non potrà ripudiarla per tutto il tempo della sua vita (Dt 22, 19). Quando uscirai e ti accamperai contro i tuoi nemici, guardati da ogni cosa cattiva (Dt 23, 10). </w:t>
      </w:r>
    </w:p>
    <w:p w14:paraId="3B66F70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 Dio mandò un cattivo spirito fra Abimelech e i signori di Sichem e i signori di Sichem si ribellarono ad Abimelech (Gdc 9, 23). Il padrone di casa uscì e disse loro: "No, fratelli miei, non fate una cattiva azione; dal momento che quest'uomo è venuto in casa mia, non dovete commettere questa infamia! (Gdc 19, 23). Agli occhi di Samuele la proposta era cattiva perché avevano detto: "Dacci un re che ci governi". Perciò Samuele pregò il Signore (1Sam 8, 6). Lo spirito del Signore si era ritirato da Saul ed egli veniva atterrito da uno spirito cattivo, da parte del Signore (1Sam 16, 14). </w:t>
      </w:r>
    </w:p>
    <w:p w14:paraId="781F758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i servi di Saul gli dissero: "Vedi, un cattivo spirito sovrumano ti turba (1Sam 16, 15). Comandi il signor nostro ai ministri che gli stanno intorno e noi cercheremo un uomo abile a suonare la cetra. Quando il sovrumano spirito cattivo ti investirà, quegli metterà mano alla cetra e ti sentirai meglio" (1Sam 16, 16). Quando dunque lo spirito sovrumano investiva Saul, Davide prendeva in mano la cetra e suonava: Saul si calmava e si sentiva meglio e lo spirito cattivo si ritirava da lui (1Sam 16, 23). Saul ne fu molto irritato e gli parvero cattive quelle parole. Diceva: "Hanno dato a Davide diecimila, a me ne hanno dato mille. Non gli manca altro che il regno" (1Sam 18, 8). Il giorno </w:t>
      </w:r>
      <w:r w:rsidRPr="00284FB6">
        <w:rPr>
          <w:rFonts w:ascii="Arial" w:hAnsi="Arial"/>
          <w:i/>
          <w:iCs/>
          <w:sz w:val="22"/>
        </w:rPr>
        <w:lastRenderedPageBreak/>
        <w:t xml:space="preserve">dopo, un cattivo spirito sovrumano s'impossessò di Saul, il quale si mise a delirare in casa. Davide suonava la cetra come i giorni precedenti e Saul teneva in mano la lancia (1Sam 18, 10). Ma un sovrumano spirito cattivo si impadronì di Saul. Egli stava in casa e teneva in mano la lancia, mentre Davide suonava la cetra (1Sam 19, 9). </w:t>
      </w:r>
    </w:p>
    <w:p w14:paraId="69ED69E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Giònata rispose: "Lungi da te! Se certo io sapessi che da parte di mio padre è stata decisa una cattiva sorte per te, non te lo farei forse sapere?" (1Sam 20, 9). Quest'uomo si chiamava Nabal e sua moglie Abigail. La donna era di buon senso e di bell'aspetto, ma il marito era brutale e cattivo; era un Calebita (1Sam 25, 3). Sappilo dunque e vedi ciò che devi fare, perché pende qualche guaio sul nostro padrone e su tutta la sua casa. Egli poi è troppo cattivo e non gli si può dire una parola" (1Sam 25, 17). Non faccia caso il mio signore di quell'uomo cattivo che è Nabal, perché egli è come il suo nome: stolto si chiama e stoltezza è in lui; io tua schiava non avevo visto i tuoi giovani, o mio signore, che avevi mandato (1Sam 25, 25). </w:t>
      </w:r>
    </w:p>
    <w:p w14:paraId="5405A2D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Ma tutti i cattivi e gli iniqui tra gli uomini che erano andati con Davide si misero a dire: "poiché non sono venuti con noi, non si dia loro niente della preda, eccetto le mogli e i figli di ciascuno; li conducano via e se ne vadano" (1Sam 30, 22). Assalonne faceva così con tutti gli Israeliti che venivano dal re per il giudizio; in questo modo Assalonne si cattivò l'affetto degli Israeliti (2Sam 15, 6). Io ho ora ottant'anni; posso forse ancora distinguere ciò che è buono da ciò che è cattivo? Può il tuo servo gustare ancora ciò che mangia e ciò che beve? Posso udire ancora la voce dei cantori e delle cantanti? E perché allora il tuo servo dovrebbe essere di peso al re mio signore? (2Sam 19, 36). </w:t>
      </w:r>
    </w:p>
    <w:p w14:paraId="77458BC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Appena Achia sentì il rumore dei piedi di lei che arrivava alla porta, disse: "Entra, moglie di Geroboamo. Perché ti sei travestita così? Io ho per te cattive notizie (1Re 14, 6). Gli abitanti della città dissero a Eliseo: "Ecco è bello soggiornare in questa città, come tu stesso puoi constatare, signore, ma l'acqua è cattiva e la terra è sterile" (2Re 2, 19). Allora Eliseo ordinò: "Portatemi della farina". Versatala nella pentola, disse: "Danne da mangiare alla gente". Non c'era più nulla di cattivo nella pentola (2Re 4, 41). Ivi avevano bruciato incenso, come le popolazioni che il Signore aveva disperso alla loro venuta; avevano compiuto azioni cattive, irritando il Signore (2Re 17, 11). </w:t>
      </w:r>
    </w:p>
    <w:p w14:paraId="420FC0B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Dopo ciò che è venuto su di noi a causa delle nostre cattive azioni e per la nostra grande colpevolezza, benché tu, Dio nostro, ci abbia punito meno di quanto meritavano le nostre colpe e ci abbia concesso di formare questo gruppo di superstiti (Esd 9, 13). Era stato pagato per impaurirmi e indurmi ad agire in quel modo e a peccare, per farmi una cattiva fama ed espormi al disonore (Ne 6, 13). Bisogna sapere che essa era stata data in moglie a sette uomini e che Asmodeo, il cattivo demonio, glieli aveva uccisi, prima che potessero unirsi con lei come si fa con le mogli. A lei appunto disse la serva: "Sei proprio tu che uccidi i tuoi mariti. Ecco, sei già stata data a sette mariti e neppure di uno hai potuto godere (Tb 3, 8). </w:t>
      </w:r>
    </w:p>
    <w:p w14:paraId="7161C0B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fu mandato Raffaele a guarire i due: a togliere le macchie bianche dagli occhi di Tobi, perché con gli occhi vedesse la luce di Dio; a dare Sara, figlia di Raguele, in sposa a Tobia, figlio di Tobi, e a liberarla dal cattivo demonio Asmodeo. Di diritto, infatti, spettava a Tobia di sposarla, prima che a tutti gli altri pretendenti. Proprio allora Tobi rientrava dal cortile in casa e Sara, figlia di Raguele, stava scendendo dalla camera (Tb 3, 17). Gli rispose: "Quanto </w:t>
      </w:r>
      <w:r w:rsidRPr="00284FB6">
        <w:rPr>
          <w:rFonts w:ascii="Arial" w:hAnsi="Arial"/>
          <w:i/>
          <w:iCs/>
          <w:sz w:val="22"/>
        </w:rPr>
        <w:lastRenderedPageBreak/>
        <w:t xml:space="preserve">al cuore e al fegato, ne puoi fare suffumigi in presenza di una persona, uomo o donna, invasata dal demonio o da uno spirito cattivo e cesserà in essa ogni vessazione e non ne resterà più traccia alcuna (Tb 6, 8). Raccontarono al re quanto aveva fatto Giònata, per metterlo in cattiva luce, ma il re tacque (1Mac 11, 5). Lo stesso che ha la sua dimora nei cieli è custode e difensore di quel luogo ed è pronto a percuotere e abbattere coloro che vi accedono con cattiva intenzione (2Mac 3, 39). </w:t>
      </w:r>
    </w:p>
    <w:p w14:paraId="4E2C07B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Gli abitanti di Giaffa perpetrarono un'empietà di questo genere: invitarono i Giudei che abitavano con loro a salire con le mogli e con i figli su barche allestite da loro, come se non ci fosse alcuna cattiva intenzione a loro riguardo (2Mac 12, 3). Temere il Signore è odiare il male: io detesto la superbia, l'arroganza, la cattiva condotta e la bocca perversa (Pr 8, 13). Un cattivo messaggero causa sciagure, un inviato fedele apporta salute (Pr 13, 17). Il sacrificio degli empi è un abominio, tanto più se offerto con cattiva intenzione (Pr 21, 27).  Non mangiare il pane di chi ha l'occhio cattivo e non desiderare le sue ghiottonerie (Pr 23, 6). </w:t>
      </w:r>
    </w:p>
    <w:p w14:paraId="0A302D6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Chi fa traviare gli uomini retti per una cattiva strada, cadrà egli stesso nella fossa, mentre gli integri possederanno fortune (Pr 28, 10). Uno è solo, senza eredi, non ha un figlio, non un fratello. Eppure non smette mai di faticare, né il suo occhio è sazio di ricchezza: "Per chi mi affatico e mi privo dei beni?". Anche questo è vanità e un cattivo affannarsi (Qo 4, 8). Se ne vanno in fumo queste ricchezze per un cattivo affare e il figlio che gli è nato non ha nulla nelle mani (Qo 5, 13). Poiché non si dà una sentenza immediata contro una cattiva azione, per questo il cuore dei figli dell'uomo è pieno di voglia di fare il male (Qo 8, 11). Le loro mogli sono insensate, cattivi i loro figli, maledetta la loro progenie (Sap 3, 12). </w:t>
      </w:r>
    </w:p>
    <w:p w14:paraId="7549A36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Perché un cattivo nome si attira vergogna e disprezzo; così accade al peccatore, falso nelle sue parole (Sir 6, 1). La ricchezza è buona, se è senza peccato; la povertà è cattiva a detta dell'empio (Sir 13, 24). Chi è cattivo con se stesso con chi si mostrerà buono? Non sa godere delle sue ricchezze (Sir 14, 5). Un occhio cattivo è invidioso anche del pane e sulla sua tavola esso manca (Sir 14, 10). Quelli che mangiano il mio pane sono lingue cattive". Quanto spesso e quanti si burleranno di lui! (Sir 20, 17). Meglio scivolare sul pavimento che con la lingua; per questo la caduta dei cattivi giunge rapida (Sir 20, 18). È cattiva educazione d'un uomo origliare alla porta; l'uomo prudente ne resterebbe confuso (Sir 21, 24). Molti perciò, per tale cattiveria, rifiutano di prestare: hanno paura di perdere i beni senza ragione (Sir 29, 7). </w:t>
      </w:r>
    </w:p>
    <w:p w14:paraId="250F677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Ricòrdati che l'occhio cattivo è un male. Che cosa è stato creato peggiore dell'occhio? Per questo esso lacrima in ogni circostanza (Sir 31, 13). Giogo e redini piegano il collo; per lo schiavo cattivo torture e castighi (Sir 33, 27). Fallo lavorare perché non stia in ozio, poiché l'ozio insegna molte cattiverie (Sir 33, 28). Meglio la cattiveria di un uomo che la bontà di una donna, una donna che porta vergogna fino allo scherno (Sir 42, 14). La mia supplica fu esaudita; tu mi salvasti infatti dalla rovina e mi strappasti da una cattiva situazione (Sir 51, 11). La tua stessa malvagità ti castiga e le tue ribellioni ti puniscono. Riconosci e vedi quanto è cosa cattiva e amara l'avere abbandonato il Signore tuo Dio e il non avere più timore di me. Oracolo del Signore degli eserciti (Ger 2, 19). </w:t>
      </w:r>
    </w:p>
    <w:p w14:paraId="5B01E69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Un canestro era pieno di fichi molto buoni, come i fichi primaticci, mentre l'altro canestro era pieno di fichi cattivi, così cattivi che non si potevano </w:t>
      </w:r>
      <w:r w:rsidRPr="00284FB6">
        <w:rPr>
          <w:rFonts w:ascii="Arial" w:hAnsi="Arial"/>
          <w:i/>
          <w:iCs/>
          <w:sz w:val="22"/>
        </w:rPr>
        <w:lastRenderedPageBreak/>
        <w:t xml:space="preserve">mangiare (Ger 24, 2). Il Signore mi disse: "Che cosa vedi, Geremia?". Io risposi: "Fichi; i fichi buoni sono molto buoni, i cattivi sono molto cattivi, tanto cattivi che non si possono mangiare" (Ger 24, 3). Come invece si trattano i fichi cattivi, che non si possono mangiare tanto sono cattivi - così parla il Signore - così io farò di Sedecìa re di Giuda, dei suoi capi e del resto di Gerusalemme, ossia dei superstiti in questo paese, e di coloro che abitano nel paese d'Egitto (Ger 24, 8). Dice il Signore degli eserciti: Ecco, io manderò contro di essi la spada, la fame e la peste e li renderò come i fichi guasti, che non si possono mangiare tanto sono cattivi (Ger 29, 17). </w:t>
      </w:r>
    </w:p>
    <w:p w14:paraId="72F9552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Su Damasco. "Camat e Arpad sono piene di confusione, perché hanno sentito una cattiva notizia; esse sono agitate come il mare, sono in angoscia, non possono calmarsi (Ger 49, 23). Il Signore mi disse: "Figlio dell'uomo, questi sono gli uomini che tramano il male e danno consigli cattivi in questa città (Ez 11, 2). Vi ricorderete della vostra cattiva condotta e delle vostre azioni che non erano buone e proverete disgusto di voi stessi per le vostre iniquità e le vostre nefandezze (Ez 36, 31). Allora grideranno al Signore, ma egli non risponderà; nasconderà loro la faccia, in quel tempo, perché hanno compiuto cattive azioni (Mi 3, 4). Se voi dunque che siete cattivi sapete dare cose buone ai vostri figli, quanto più il Padre vostro che è nei cieli darà cose buone a quelli che gliele domandano! (Mt 7, 11). </w:t>
      </w:r>
    </w:p>
    <w:p w14:paraId="6244888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Così ogni albero buono produce frutti buoni e ogni albero cattivo produce frutti cattivi (Mt 7, 17). Un albero buono non può produrre frutti cattivi, né un albero cattivo produrre frutti buoni (Mt 7, 18). Se prendete un albero buono, anche il suo frutto sarà buono; se prendete un albero cattivo, anche il suo frutto sarà cattivo: dal frutto infatti si conosce l'albero (Mt 12, 33). Razza di vipere, come potete dire cose buone, voi che siete cattivi? Poiché la bocca parla dalla pienezza del cuore (Mt 12, 34). L'uomo buono dal suo buon tesoro trae cose buone, mentre l'uomo cattivo dal suo cattivo tesoro trae cose cattive (Mt 12, 35). Quando è piena, i pescatori la tirano a riva e poi, sedutisi, raccolgono i pesci buoni nei canestri e buttano via i cattivi (Mt 13, 48). </w:t>
      </w:r>
    </w:p>
    <w:p w14:paraId="7A36179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Così sarà alla fine del mondo. Verranno gli angeli e separeranno i cattivi dai buoni (Mt 13, 49). Usciti nelle strade, quei servi raccolsero quanti ne trovarono, buoni e cattivi, e la sala si riempì di commensali (Mt 22, 10). Dal di dentro infatti, cioè dal cuore degli uomini, escono le intenzioni cattive: fornicazioni, furti, omicidi (Mc 7, 21). Tutte queste cose cattive vengono fuori dal di dentro e contaminano l'uomo" (Mc 7, 23). Non c'è albero buono che faccia frutti cattivi, né albero cattivo che faccia frutti buoni )Lc 6, 43). L'uomo buono trae fuori il bene dal buon tesoro del suo cuore; l'uomo cattivo dal suo cattivo tesoro trae fuori il male, perché la bocca parla dalla pienezza del cuore (Lc 6, 45). In quello stesso momento Gesù guarì molti da malattie, da infermità, da spiriti cattivi e donò la vista a molti ciechi (Lc 7, 21). </w:t>
      </w:r>
    </w:p>
    <w:p w14:paraId="08336AA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C'erano con lui i Dodici e alcune donne che erano state guarite da spiriti cattivi e da infermità: Maria di Màgdala, dalla quale erano usciti sette demòni (Lc 8, 2). Se dunque voi, che siete cattivi, sapete dare cose buone ai vostri figli, quanto più il Padre vostro celeste darà lo Spirito Santo a coloro che glielo chiedono!" (Lc 11, 13). Il mondo non può odiare voi, ma odia me, perché di lui io attesto che le sue opere sono cattive (Gv 7, 7). Disse Gesù: "Togliete la pietra!". Gli rispose Marta, la sorella del morto: "Signore, già manda cattivo odore, poiché è di quattro giorni" (Gv 11, 39). Al punto che si mettevano sopra i malati fazzoletti o grembiuli che erano stati a contatto con lui e le malattie cessavano e gli spiriti cattivi fuggivano (At 19, 12). </w:t>
      </w:r>
    </w:p>
    <w:p w14:paraId="378E384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Alcuni esorcisti ambulanti giudei si provarono a invocare anch'essi il nome del Signore Gesù sopra quanti avevano spiriti cattivi, dicendo: "Vi scongiuro per quel Gesù che Paolo predica" (At 19, 13). Ma lo spirito cattivo rispose loro: "Conosco Gesù e so chi è Paolo, ma voi chi siete?" (At 19, 15). E l'uomo che aveva lo spirito cattivo, slanciatosi su di loro, li afferrò e li trattò con tale violenza che essi fuggirono da quella casa nudi e coperti di ferite (At 19, 16). Ora ciò avvenne come esempio per noi, perché non desiderassimo cose cattive, come essi le desiderarono (1Cor 10, 6). Non lasciatevi ingannare: "Le cattive compagnie corrompono i buoni costumi" (1Cor 15, 33). Nella gloria e nel disonore, nella cattiva e nella buona fama. Siamo ritenuti impostori, eppure siamo veritieri (2Cor 6, 8). </w:t>
      </w:r>
    </w:p>
    <w:p w14:paraId="6612699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Nel numero di quei ribelli, del resto, siamo vissuti anche tutti noi, un tempo, con i desideri della nostra carne, seguendo le voglie della carne e i desideri cattivi; ed eravamo per natura meritevoli d'ira, come gli altri (Ef 2, 3). Nessuna parola cattiva esca più dalla vostra bocca; ma piuttosto, parole buone che possano servire per la necessaria edificazione, giovando a quelli che ascoltano (Ef 4, 29). Profittando del tempo presente, perché i giorni sono cattivi (Ef 5, 16). Guardatevi dai cani, guardatevi dai cattivi operai, guardatevi da quelli che si fanno circoncidere! (Fil 3, 2). E anche voi, che un tempo eravate stranieri e nemici con la mente intenta alle opere cattive che facevate (Col 1, 21). </w:t>
      </w:r>
    </w:p>
    <w:p w14:paraId="6B6A9A1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Mortificate dunque quella parte di voi che appartiene alla terra: fornicazione, impurità, passioni, desideri cattivi e quella avarizia insaziabile che è idolatria (Col 3, 5). Costui è accecato dall'orgoglio, non comprende nulla ed è preso dalla febbre di cavilli e di questioni oziose. Da ciò nascono le invidie, i litigi, le maldicenze, i sospetti cattivi (1Tm 6, 4). Il nutrimento solido invece è per gli adulti che per la pratica hanno le facoltà esercitate a distinguere il buono dal cattivo (Eb 5, 14). Accostiamoci con cuore sincero in pienezza di fede, con il cuore purificato dalla cattiva coscienza e il corpo lavato con acqua pura (Eb 10, 22). Poiché dove c'è gelosia e spirito di contesa, c'è disordine e ogni sorta di cattive azioni (Gc 3, 16). Conosco le tue opere, la tua fatica e la tua costanza, per cui non puoi sopportare i cattivi; li hai messi alla prova - quelli che si dicono apostoli e non lo sono - e li hai trovati bugiardi (Ap 2, 2). </w:t>
      </w:r>
    </w:p>
    <w:p w14:paraId="73A6D120" w14:textId="77777777" w:rsidR="00284FB6" w:rsidRPr="00284FB6" w:rsidRDefault="00284FB6" w:rsidP="00284FB6">
      <w:pPr>
        <w:spacing w:after="120"/>
        <w:jc w:val="both"/>
        <w:rPr>
          <w:rFonts w:ascii="Arial" w:hAnsi="Arial"/>
          <w:b/>
          <w:bCs/>
          <w:i/>
          <w:iCs/>
          <w:sz w:val="24"/>
          <w:szCs w:val="28"/>
        </w:rPr>
      </w:pPr>
    </w:p>
    <w:p w14:paraId="61B1B83A" w14:textId="77777777" w:rsidR="00284FB6" w:rsidRPr="00284FB6" w:rsidRDefault="00284FB6" w:rsidP="00284FB6">
      <w:pPr>
        <w:spacing w:after="120"/>
        <w:jc w:val="both"/>
        <w:rPr>
          <w:rFonts w:ascii="Arial" w:hAnsi="Arial"/>
          <w:b/>
          <w:bCs/>
          <w:i/>
          <w:iCs/>
          <w:sz w:val="24"/>
          <w:szCs w:val="28"/>
        </w:rPr>
      </w:pPr>
      <w:bookmarkStart w:id="61" w:name="_Toc62163778"/>
      <w:r w:rsidRPr="00284FB6">
        <w:rPr>
          <w:rFonts w:ascii="Arial" w:hAnsi="Arial"/>
          <w:b/>
          <w:bCs/>
          <w:i/>
          <w:iCs/>
          <w:sz w:val="24"/>
          <w:szCs w:val="28"/>
        </w:rPr>
        <w:t>MALVAGIO MALVAGITÀ</w:t>
      </w:r>
      <w:bookmarkEnd w:id="61"/>
    </w:p>
    <w:p w14:paraId="79F56FC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malvagità è una conseguenza della natura corrotta e della cattiveria nella quale essa è precipitata. Nella malvagità tutte le opere sono cattive. Ogni parola è cattiva. Ogni azione è cattiva. Ogni pensiero è cattivo. Non si opera questo per volontà, ma per natura, essendo anche la volontà figlia della corruzione e della cattiveria. Nessuno speri di coltivare nature corrotte e di produrre frutti di bene.</w:t>
      </w:r>
    </w:p>
    <w:p w14:paraId="57CEC01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Chi vuole produrre frutti di bene, deve coltivare nature nuove. Ogni discepolo di Gesù urge che si convinca. O crede in tutte le </w:t>
      </w:r>
      <w:r w:rsidRPr="00284FB6">
        <w:rPr>
          <w:rFonts w:ascii="Arial" w:hAnsi="Arial"/>
          <w:i/>
          <w:sz w:val="24"/>
          <w:szCs w:val="22"/>
        </w:rPr>
        <w:t xml:space="preserve">“strutture della salvezza” </w:t>
      </w:r>
      <w:r w:rsidRPr="00284FB6">
        <w:rPr>
          <w:rFonts w:ascii="Arial" w:hAnsi="Arial"/>
          <w:sz w:val="24"/>
          <w:szCs w:val="22"/>
        </w:rPr>
        <w:t xml:space="preserve">o smetta di proclamarsi cristiano. Le strutture della salvezza sono tre: </w:t>
      </w:r>
      <w:r w:rsidRPr="00284FB6">
        <w:rPr>
          <w:rFonts w:ascii="Arial" w:hAnsi="Arial"/>
          <w:i/>
          <w:sz w:val="24"/>
          <w:szCs w:val="22"/>
        </w:rPr>
        <w:t>“Il corpo di Cristo sempre da formare, il Vangelo sempre da proclamare, l’invito a lasciarsi fare uomini nuovi con l’immersione nel  Battesimo e negli altri Sacramenti”</w:t>
      </w:r>
      <w:r w:rsidRPr="00284FB6">
        <w:rPr>
          <w:rFonts w:ascii="Arial" w:hAnsi="Arial"/>
          <w:sz w:val="24"/>
          <w:szCs w:val="22"/>
        </w:rPr>
        <w:t xml:space="preserve">.  </w:t>
      </w:r>
    </w:p>
    <w:p w14:paraId="31AB602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vide che la malvagità degli uomini era grande sulla terra e che ogni disegno concepito dal loro cuore non era altro che male (Gen 6, 5). Rispose: "Il Signore sia con voi, come io intendo lasciar partire voi e i vostri bambini! </w:t>
      </w:r>
      <w:r w:rsidRPr="00284FB6">
        <w:rPr>
          <w:rFonts w:ascii="Arial" w:hAnsi="Arial"/>
          <w:i/>
          <w:iCs/>
          <w:sz w:val="22"/>
        </w:rPr>
        <w:lastRenderedPageBreak/>
        <w:t xml:space="preserve">Ma badate che voi avete di mira un progetto malvagio (Es 10, 10). "Fino a quando sopporterò io questa comunità malvagia che mormora contro di me? Io ho udito le lamentele degli Israeliti contro di me (Nm 14, 27). Io, il Signore, ho parlato. Così agirò con tutta questa comunità malvagia che si è riunita contro di me: in questo deserto saranno annientati e qui moriranno" (Nm 14, 35). </w:t>
      </w:r>
    </w:p>
    <w:p w14:paraId="1694D4C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Nessuno degli uomini di questa malvagia generazione vedrà il buon paese che ho giurato di dare ai vostri padri (Dt 1, 35). Quando il Signore tuo Dio li avrà scacciati dinanzi a te, non pensare: A causa della mia giustizia, il Signore mi ha fatto entrare in possesso di questo paese; mentre per la malvagità di queste nazioni il Signore le scaccia dinanzi a te (Dt 9, 4). No, tu non entri in possesso del loro paese a causa della tua giustizia, né a causa della rettitudine del tuo cuore; ma il Signore tuo Dio scaccia quelle nazioni dinanzi a te per la loro malvagità e per mantenere la parola che il Signore ha giurato ai tuoi padri, ad Abramo, a Isacco e a Giacobbe (Dt 9, 5). Ricordati dei tuoi servi Abramo, Isacco e Giacobbe; non guardare alla caparbietà di questo popolo e alla sua malvagità e al suo peccato (Dt 9, 27). Tutto Israele lo verrà a sapere, ne avrà timore e non commetterà in mezzo a te una tale azione malvagia (Dt 13, 12). </w:t>
      </w:r>
    </w:p>
    <w:p w14:paraId="66B3552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Gli altri lo verranno a sapere e ne avranno paura e non commetteranno più in mezzo a te una tale azione malvagia (Dt 19, 20). Il Signore lancerà contro di te la maledizione, la costernazione e la minaccia in ogni lavoro a cui metterai mano, finché tu sia distrutto e perisca rapidamente a causa delle tue azioni malvage per avermi abbandonato (Dt 28, 20).  Disse ancora il re ai suoi ministri: "Sappiate che oggi è caduto un capo, un grande in Israele. Io, oggi, mi sono comportato dolcemente, sebbene già consacrato re, mentre questi uomini, i figli di Zeruia, sono stati più duri di me. Provveda il Signore a trattare il malvagio secondo la sua malvagità" (2Sam 3, 38). Il re aggiunse a Simei: "Tu conosci tutto il male che hai fatto a Davide mio padre. Il Signore farà ricadere la tua malvagità sulla tua testa (1Re 2, 44). </w:t>
      </w:r>
    </w:p>
    <w:p w14:paraId="08D7370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nel paese in cui saranno deportati rientreranno in se stessi e faranno ritorno a te supplicandoti nel paese della loro prigionia, dicendo: Abbiamo peccato, abbiamo agito da malvagi e da empi (1Re 8, 47). Eppure il Signore, per mezzo di tutti i suoi profeti e dei veggenti, aveva ordinato a Israele e a Giuda: "Convertitevi dalle vostre vie malvage e osservate i miei comandi e i miei decreti secondo ogni legge, che io ho imposta ai vostri padri e che ho fatto dire a voi per mezzo dei miei servi, i profeti" (2Re 17, 13). Figli di Giuda: Er, Onan, Sela; i tre gli nacquero dalla figlia di Sua la Cananea. Er, primogenito di Giuda, era malvagio agli occhi del Signore, che perciò lo fece morire (1Cr 2, 3). </w:t>
      </w:r>
    </w:p>
    <w:p w14:paraId="4366CA4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Destinerò un posto per il mio popolo Israele; ivi lo pianterò perché vi si stabilisca e non debba vivere ancora nell'instabilità e i malvagi non continuino ad angariarlo come una volta (1Cr 17, 9). Se, nel paese in cui saranno stati deportati, rientrando in se stessi, si convertiranno a te supplicandoti nel paese della loro prigionia dicendo: Abbiamo peccato, abbiamo agito da malvagi e da empi (2Cr 6, 37). Sia reso noto al re che i Giudei, partiti da te e venuti presso di noi, a Gerusalemme, stanno ricostruendo la città ribelle e malvagia, ne rialzano le mura e ne restaurano le fondamenta (Esd 4, 12). Essi mentre godevano del loro regno, del grande benessere che tu largivi loro e del paese vasto e fertile che tu avevi messo </w:t>
      </w:r>
      <w:r w:rsidRPr="00284FB6">
        <w:rPr>
          <w:rFonts w:ascii="Arial" w:hAnsi="Arial"/>
          <w:i/>
          <w:iCs/>
          <w:sz w:val="22"/>
        </w:rPr>
        <w:lastRenderedPageBreak/>
        <w:t xml:space="preserve">a loro disposizione, non ti hanno servito e non hanno abbandonato le loro azioni malvage (Ne 9, 35). </w:t>
      </w:r>
    </w:p>
    <w:p w14:paraId="596BE61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Considerando dunque che questa nazione è l'unica ad essere in continuo contrasto con ogni essere umano, differenziandosi per uno strano tenore di leggi, e che, malintenzionata contro i nostri interessi, compie le peggiori malvagità e riesce di ostacolo alla stabilità del regno (Est 3, 13 e). Dio, che su tutti eserciti la forza, ascolta la voce dei disperati e liberaci dalla mano dei malvagi; libera me dalla mia angoscia! (Est 4, 17 z). Ester rispose: "L'avversario, il nemico, è quel malvagio di Amàn". Allora Amàn fu preso da terrore alla presenza del re e della regina (Est 7, 6). Poi Ester parlò di nuovo alla presenza del re, gli si gettò ai piedi e lo supplicò con le lacrime agli occhi d'impedire gli effetti della malvagità di Amàn l'Agaghita e l'attuazione dei piani che aveva preparato contro i Giudei (Est 8, 3). </w:t>
      </w:r>
    </w:p>
    <w:p w14:paraId="1B67767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Menelao invece, per la cupidigia dei potenti, rimase al potere, crescendo in malvagità e facendosi grande traditore dei concittadini (2Mac 4, 50). Non dimenticasse l'iniquo sterminio di fanciulli innocenti e le bestemmie pronunciate contro il suo nome e mostrasse il suo sdegno contro la malvagità (2Mac 8, 4). Laggiù i malvagi cessano d'agitarsi, laggiù riposano gli sfiniti di forze (Gb 3, 17). E' forse bene per te opprimermi, disprezzare l'opera delle tue mani e favorire i progetti dei malvagi? (Gb 10, 3). Ma gli occhi dei malvagi languiranno, ogni scampo è per essi perduto, unica loro speranza è l'ultimo respiro! (Gb 11, 20). Per tutti i giorni della vita il malvagio si tormenta; sono contati gli anni riservati al violento (Gb 15, 20). </w:t>
      </w:r>
    </w:p>
    <w:p w14:paraId="6B39B40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Dio mi consegna come preda all'empio, e mi getta nelle mani dei malvagi (Gb 16, 11). Certamente la luce del malvagio si spegnerà e più non brillerà la fiamma del suo focolare (Gb 18, 5). Perché vivono i malvagi, invecchiano, anzi sono potenti e gagliardi? (Gb 21, 7). Che nel giorno della sciagura è risparmiato il malvagio e nel giorno dell'ira egli la scampa (Gb 21, 30). O non piuttosto per la tua grande malvagità e per le tue iniquità senza limite? (Gb 22, 5). I malvagi spostano i confini, rubano le greggi e le menano al pascolo (Gb 24, 2). Mietono nel campo non loro; racimolano la vigna del malvagio (Gb 24, 6). Questa è la sorte che Dio riserva al malvagio e la porzione che i violenti ricevono dall'Onnipotente (Gb 27, 13). Lui che dice ad un re: "Iniquo!" e ai principi: "Malvagi!" (Gb 34, 18). </w:t>
      </w:r>
    </w:p>
    <w:p w14:paraId="1FBDA00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Come malvagi li percuote, li colpisce alla vista di tutti (Gb 34, 26). Si grida, allora, ma egli non risponde di fronte alla superbia dei malvagi (Gb 35, 12). Perché essa afferri i lembi della terra e ne scuota i malvagi? (Gb 38, 13). E' sottratta ai malvagi la loro luce ed è spezzato il braccio che si alza a colpire (Gb 38, 15). Mira ogni superbo e umilialo, schiaccia i malvagi ovunque si trovino (Gb 40, 12). Tu non sei un Dio che si compiace del male; presso di te il malvagio non trova dimora (Sal 5, 5). Eppure tu vedi l'affanno e il dolore, tutto tu guardi e prendi nelle tue mani. A te si abbandona il misero, dell'orfano tu sei il sostegno. Spezza il braccio dell'empio e del malvagio (Sal 9, 35). </w:t>
      </w:r>
    </w:p>
    <w:p w14:paraId="48B2159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comprendono nulla tutti i malvagi, che divorano il mio popolo come il pane? (Sal 13, 4). Ai suoi occhi è spregevole il malvagio, ma onora chi teme il Signore. Anche se giura a suo danno, non cambia (Sal 14, 4). Un branco di cani mi circonda, mi assedia una banda di malvagi; hanno forato le mie mani e i miei piedi (Sal 21, 17). Odio l'alleanza dei malvagi, non mi associo con gli empi (Sal 25, 5). Quando mi assalgono i malvagi per straziarmi la carne, sono essi, avversari e nemici, a inciampare e cadere (Sal 26, 2). </w:t>
      </w:r>
      <w:r w:rsidRPr="00284FB6">
        <w:rPr>
          <w:rFonts w:ascii="Arial" w:hAnsi="Arial"/>
          <w:i/>
          <w:iCs/>
          <w:sz w:val="22"/>
        </w:rPr>
        <w:lastRenderedPageBreak/>
        <w:t xml:space="preserve">Ripagali secondo la loro opera e la malvagità delle loro azioni. Secondo le opere delle loro mani, rendi loro quanto meritano (Sal 27, 4). Poiché i malvagi saranno sterminati, ma chi spera nel Signore possederà la terra (Sal 36, 9). Proteggimi dalla congiura degli empi dal tumulto dei malvagi (Sal 63, 3). </w:t>
      </w:r>
    </w:p>
    <w:p w14:paraId="72F45B1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Perché ho invidiato i prepotenti, vedendo la prosperità dei malvagi (Sal 72, 3). Esce l'iniquità dal loro grasso, dal loro cuore traboccano pensieri malvagi (Sal 72, 7). Chi sorgerà per me contro i malvagi? Chi starà con me contro i malfattori? (Sal 93, 16). Non sopporterò davanti ai miei occhi azioni malvage; detesto chi fa il male, non mi sarà vicino (Sal 100, 3). Lontano da me il cuore perverso, il malvagio non lo voglio conoscere (Sal 100, 4). Allontanatevi da me o malvagi, osserverò i precetti del mio Dio (Sal 118, 115). Quelli che vanno per sentieri tortuosi il Signore li accomuni alla sorte dei malvagi. Pace su Israele! (Sal 124, 5).  Salvami, Signore, dal malvagio, proteggimi dall'uomo violento (Sal 139, 2). </w:t>
      </w:r>
    </w:p>
    <w:p w14:paraId="2358460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Mi percuota il giusto e il fedele mi rimproveri, ma l'olio dell'empio non profumi il mio capo; tra le loro malvagità continui la mia preghiera (Sal 140, 5). Ma i malvagi saranno sterminati dalla terra, gli infedeli ne saranno strappati (Pr 2, 22). Perché il Signore ha in abominio il malvagio, mentre la sua amicizia è per i giusti (Pr 3, 32). La maledizione del Signore è sulla casa del malvagio, mentre egli benedice la dimora dei giusti (Pr 3, 33). Non battere la strada degli empi e non procedere per la via dei malvagi (Pr 4, 14). Cova propositi malvagi nel cuore, in ogni tempo suscita liti (Pr 6, 14). Al malvagio sopraggiunge il male che teme, il desiderio dei giusti invece è soddisfatto (Pr 10, 24).</w:t>
      </w:r>
    </w:p>
    <w:p w14:paraId="0C83099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timore del Signore prolunga i giorni, ma gli anni dei malvagi sono accorciati (Pr 10, 27).  Con la morte dell'empio svanisce ogni sua speranza, la fiducia dei malvagi scompare (Pr 11, 7). Certo non resterà impunito il malvagio, ma la discendenza dei giusti si salverà (Pr 11, 21). Nel peccato delle sue labbra si impiglia il malvagio, ma il giusto sfuggirà a tale angoscia (Pr 12, 13). I malvagi si inchinano davanti ai buoni, gli empi davanti alle porte del giusto (Pr 14, 19). Dalla propria malvagità è travolto l'empio, il giusto ha un rifugio nella propria integrità (Pr 14, 32). In ogni luogo sono gli occhi del Signore, scrutano i malvagi e i buoni (Pr 15, 3). Sono in abominio al Signore i pensieri malvagi, ma gli sono gradite le parole benevole (Pr 15, 26). </w:t>
      </w:r>
    </w:p>
    <w:p w14:paraId="1A14465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mente del giusto medita prima di rispondere, la bocca degli empi esprime malvagità (Pr 15, 28). Il malvagio non cerca altro che la ribellione, ma gli sarà mandato contro un messaggero senza pietà (Pr 17, 11). Un re saggio passa al vaglio i malvagi e ritorna su di loro con la ruota (Pr 20, 26). L'anima del malvagio desidera far il male e ai suoi occhi il prossimo non trova pietà (Pr 21, 10). Il malvagio serve da riscatto per il giusto e il perfido per gli uomini retti (Pr 21, 18). Non invidiare gli uomini malvagi, non desiderare di stare con loro (Pr 24, 1). Non insidiare, o malvagio, la dimora del giusto, non distruggere la sua abitazione (Pr 24, 15). </w:t>
      </w:r>
    </w:p>
    <w:p w14:paraId="16DB58F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irritarti per i malvagi e non invidiare gli empi (Pr 24, 19). Perché non ci sarà avvenire per il malvagio e la lucerna degli empi si estinguerà (Pr 24, 20). Togli il malvagio dalla presenza del re e il suo trono si stabilirà sulla giustizia (Pr 25, 5). I malvagi non comprendono la giustizia, ma quelli che cercano il Signore comprendono tutto (Pr 28, 5). Leone ruggente e orso affamato, tale è il malvagio che domina su un popolo povero (Pr 28, 15). Sotto i passi del malvagio c'è un trabocchetto, mentre il giusto corre ed è </w:t>
      </w:r>
      <w:r w:rsidRPr="00284FB6">
        <w:rPr>
          <w:rFonts w:ascii="Arial" w:hAnsi="Arial"/>
          <w:i/>
          <w:iCs/>
          <w:sz w:val="22"/>
        </w:rPr>
        <w:lastRenderedPageBreak/>
        <w:t xml:space="preserve">contento (Pr 29, 6). Se un principe da ascolto alle menzogne, tutti i suoi ministri sono malvagi (Pr 29, 12). Quando governano i malvagi, i delitti abbondano, ma i giusti ne vedranno la rovina (Pr 29, 16). </w:t>
      </w:r>
    </w:p>
    <w:p w14:paraId="77EFC72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L'iniquo è un abominio per i giusti e gli uomini retti sono in abominio ai malvagi (Pr 29, 27). Ma ancor più felice degli uni e degli altri chi ancora non è e non ha visto le azioni malvage che si commettono sotto il sole (Qo 4, 3). Non esser troppo malvagio e non essere stolto. Perché vuoi morire innanzi tempo? (Qo 7, 17). Mi son applicato di nuovo a conoscere e indagare e cercare la sapienza e il perché delle cose e a conoscere che la malvagità è follia e la stoltezza pazzia (Qo 7, 25). Vi è una sorte unica per tutti, per il giusto e l'empio, per il puro e l'impuro, per chi offre sacrifici e per chi non li offre, per il buono e per il malvagio, per chi giura e per chi teme di giurare (Qo 9, 2). Anche l'eunuco, la cui mano non ha commesso iniquità e che non ha pensato cose malvage contro il Signore, riceverà una grazia speciale per la sua fedeltà, una parte più desiderabile nel tempio del Signore (Sap 3, 14). </w:t>
      </w:r>
    </w:p>
    <w:p w14:paraId="44B8067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sua anima fu gradita al Signore; perciò egli lo tolse in fretta da un ambiente malvagio. I popoli vedono senza comprendere; non riflettono nella mente a questo fatto (Sap 4, 14). Così anche noi, appena nati, siamo già scomparsi, non abbiamo avuto alcun segno di virtù da mostrare; siamo stati consumati nella nostra malvagità" (Sap 5, 13). Si scatenerà contro di loro un vento impetuoso, li disperderà come un uragano. L'iniquità renderà deserta tutta la terra e la malvagità rovescerà i troni dei potenti (Sap 5, 23). A questa, infatti, succede la notte, ma contro la sapienza la malvagità non può prevalere (Sap 7, 30). Essa, quando le genti furono confuse, concordi soltanto nella malvagità, riconobbe il giusto e lo conservò davanti a Dio senza macchia e lo mantenne forte nonostante la sua tenerezza per il figlio (Sap 10, 5). </w:t>
      </w:r>
    </w:p>
    <w:p w14:paraId="62DC372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Quale testimonianza di quella gente malvagia esiste ancora una terra desolata, fumante insieme con alberi che producono frutti immaturi e a memoria di un'anima incredula, s'innalza una colonna di sale (Sap 10, 7). Per questo tu castighi poco alla volta i colpevoli e li ammonisci ricordando loro i propri peccati, perché, rinnegata la malvagità, credano in te, Signore (Sap 12, 2). Colpendoli invece a poco a poco, lasciavi posto al pentimento, sebbene tu non ignorassi che la loro razza era perversa e la loro malvagità naturale e che la loro mentalità non sarebbe mai cambiata (Sap 12, 10). Se gente nemica dei tuoi figli e degna di morte tu hai punito con tanto riguardo e indulgenza, concedendole tempo e modo per ravvedersi dalla sua malvagità (Sap 12, 20). L'uomo può uccidere nella sua malvagità, ma non far tornare uno spirito già esalato, né liberare un'anima già accolta negli inferi (Sap 16, 14). </w:t>
      </w:r>
    </w:p>
    <w:p w14:paraId="353DAB8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malvagità condannata dalla propria testimonianza è qualcosa di vile e oppressa dalla coscienza presume sempre il peggio (Sap 17, 10). Sui peccatori invece caddero i castighi non senza segni premonitori di fulmini fragorosi; essi soffrirono giustamente per la loro malvagità, avendo nutrito un odio tanto profondo verso lo straniero (Sap 19, 13). Una passione malvagia rovina chi la possiede e lo fa oggetto di scherno per i nemici (Sir 6, 4). Errore e tenebre sono per gli empi e il male resta per i malvagi (Sir 11, 16). Guàrdati dal malvagio, poiché egli il male prepara, che non contamini per sempre anche te (Sir 11, 33). Non fidarti mai del tuo nemico, poiché, come il metallo s'arrugginisce, così la sua malvagità (Sir 12, 10). </w:t>
      </w:r>
    </w:p>
    <w:p w14:paraId="19EAA01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È malvagio l'uomo dall'occhio invidioso; volge altrove lo sguardo e disprezza la vita altrui (Sir 14, 8). C'è il malvagio curvo nella sua tristezza, ma il suo intimo è pieno di inganno (Sir 19, 23). Qualunque ferita, ma non la ferita del cuore; qualunque malvagità, ma non la malvagità di una donna (Sir 25, 12). Preferirei abitare con un leone e con un drago piuttosto che abitare con una donna malvagia (Sir 25, 15). La malvagità di una donna ne àltera l'aspetto, ne rende il volto tetro come quello di un orso (Sir 25, 16). Animo abbattuto e volto triste e ferita al cuore è una donna malvagia (Sir 25, 22). Non dare all'acqua un'uscita né libertà di parlare a una donna malvagia (Sir 25, 25). Giogo di buoi sconnesso è una donna malvagia, colui che la domina è come chi acchiappa uno scorpione (Sir 26, 7). </w:t>
      </w:r>
    </w:p>
    <w:p w14:paraId="590BFC0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Sacrificare il frutto dell'ingiustizia è un'offerta da burla; i doni dei malvagi non sono graditi (Sir 34, 18). Cosa gradita al Signore è astenersi dalla malvagità, sacrificio espiatorio è astenersi dall'ingiustizia (Sir 35, 3). O inclinazione malvagia, da dove sei balzata, per ricoprire la terra con la tua malizia? (Sir 37, 3). Questi mali sono stati creati per i malvagi, per loro causa si ebbe anche il diluvio (Sir 40, 10). Figli abominevoli sono i figli dei peccatori, una stirpe empia è nella dimora dei malvagi (Sir 41, 5). Con una moglie malvagia è opportuno il sigillo, dove ci sono troppe mani usa la chiave (Sir 42, 6). Essi commisero ogni genere di malvagità finché non giunse su di loro la vendetta (Sir 47, 25). </w:t>
      </w:r>
    </w:p>
    <w:p w14:paraId="3BD06D7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Eppure anch'egli è capace di mandare sciagure e non rinnega le sue parole. Egli si alzerà contro la razza dei malvagi e contro l'aiuto dei malfattori (Is 31, 2). Non c'è pace per i malvagi, dice il Signore (Is 48, 22). La tua stessa malvagità ti castiga e le tue ribellioni ti puniscono. Riconosci e vedi quanto è cosa cattiva e amara l'avere abbandonato il Signore tuo Dio e il non avere più timore di me. Oracolo del Signore degli eserciti (Ger 2, 19). In quel tempo chiameranno Gerusalemme trono del Signore; tutti i popoli vi si raduneranno nel nome del Signore e non seguiranno più la caparbietà del loro cuore malvagio (Ger 3, 17). Purifica il tuo cuore dalla malvagità, Gerusalemme, perché possa uscirne salva. Fino a quando albergheranno in te pensieri d'iniquità? (Ger 4, 14). </w:t>
      </w:r>
    </w:p>
    <w:p w14:paraId="460333C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tua condotta e le tue azioni ti hanno causato tutto ciò. Questo il guadagno della tua malvagità; com'è amaro! Ora ti penetra fino al cuore (Ger 4, 18). Poiché tra il mio popolo vi sono malvagi che spiano come cacciatori in agguato, pongono trappole per prendere uomini (Ger 5, 26). Andate, dunque, nella mia dimora che era in Silo, dove avevo da principio posto il mio nome; considerate che cosa io ne ho fatto a causa della malvagità di Israele, mio popolo (Ger 7, 12). Ma essi non ascoltarono né prestarono orecchio; anzi procedettero secondo l'ostinazione del loro cuore malvagio e invece di voltarmi la faccia mi han voltato le spalle (Ger 7, 24). Allora la morte sarà preferibile alla vita per tutti quelli che resteranno di questa razza malvagia in ogni luogo, dove li avrò dispersi". Oracolo del Signore degli eserciti (Ger 8, 3). </w:t>
      </w:r>
    </w:p>
    <w:p w14:paraId="03E7690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Ma essi non ascoltarono né prestarono orecchio; ognuno seguì la caparbietà del suo cuore malvagio. Perciò ho attuato nei loro riguardi tutte le parole di questa alleanza che avevo ordinato loro di osservare e non osservarono" (Ger 11, 8). Il Signore degli eserciti che ti ha piantato preannunzia la sventura contro di te, a causa della malvagità che hanno commesso a loro danno la casa di Israele e la casa di Giuda irritandomi con il bruciare incenso a Baal (Ger 11, 17). Fino a quando sarà in lutto la terra e seccherà tutta l'erba dei </w:t>
      </w:r>
      <w:r w:rsidRPr="00284FB6">
        <w:rPr>
          <w:rFonts w:ascii="Arial" w:hAnsi="Arial"/>
          <w:i/>
          <w:iCs/>
          <w:sz w:val="22"/>
        </w:rPr>
        <w:lastRenderedPageBreak/>
        <w:t xml:space="preserve">campi? Per la malvagità dei suoi abitanti le fiere e gli uccelli periscono, poiché essi dicono: "Dio non vede i nostri passi" (Ger 12, 4). Così dice il Signore: "Sradicherò dalla loro terra tutti i miei vicini malvagi, che han messo le mani sull'eredità da me data in possesso al mio popolo Israele, come anche strapperò la casa di Giuda di mezzo a loro (Ger 12, 14). </w:t>
      </w:r>
    </w:p>
    <w:p w14:paraId="5FB55A2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Questo popolo malvagio, che rifiuta di ascoltare le mie parole, che si comporta secondo la caparbietà del suo cuore e segue altri dei per servirli e per adorarli, diventerà come questa cintura, che non è più buona a nulla (Ger 13, 10). Gli uomini ai quali essi predicono saranno gettati per le strade di Gerusalemme in seguito alla fame e alla spada e nessuno seppellirà loro, le loro donne, i loro figli e le loro figlie. Io rovescerò su di essi la loro malvagità" (Ger 14, 16). Ti libererò dalle mani dei malvagi e ti riscatterò dalle mani dei violenti" (Ger 15, 21). Voi però avete agito peggio dei vostri padri; ognuno di voi, infatti, segue la caparbietà del suo cuore malvagio rifiutandosi di ascoltarmi (Ger 16, 12). </w:t>
      </w:r>
    </w:p>
    <w:p w14:paraId="4B4F985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Ma se questo popolo, contro il quale avevo parlato, si converte dalla sua malvagità, io mi pento del male che avevo pensato di fargli (Ger 18, 8). Ma essi diranno: "E' inutile, noi vogliamo seguire i nostri progetti; ognuno di noi agirà secondo la caparbietà del suo cuore malvagio" (Ger 18, 12). Casa di Davide, così dice il Signore: Amministrate la giustizia ogni mattina e liberate l'oppresso dalla mano dell'oppressore, se no la mia ira divamperà come fuoco, si accenderà e nessuno potrà spegnerla, a causa della malvagità delle vostre azioni (Ger 21, 12). Perciò dice il Signore, Dio di Israele, contro i pastori che devono pascere il mio popolo: "Voi avete disperso le mie pecore, le avete scacciate e non ve ne siete preoccupati; ecco io mi occuperò di voi e della malvagità delle vostre azioni. Oracolo del Signore (Ger 23, 2). </w:t>
      </w:r>
    </w:p>
    <w:p w14:paraId="479491E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Perfino il profeta, perfino il sacerdote sono empi, perfino nella mia casa ho trovato la loro malvagità. Oracolo del Signore (Ger 23, 11). Ma tra i profeti di Gerusalemme ho visto cose nefande: commettono adultèri e praticano la menzogna, danno mano ai malfattori, sì che nessuno si converte dalla sua malvagità; per me sono tutti come Sòdoma e i suoi abitanti come Gomorra" (Ger 23, 14). Ecco la tempesta del Signore, il suo furore si scatena, una tempesta travolgente si abbatte sul capo dei malvagi (Ger 23, 19). Se hanno assistito al mio consiglio, facciano udire le mie parole al mio popolo e li distolgano dalla loro condotta perversa e dalla malvagità delle loro azioni (Ger 23, 22). </w:t>
      </w:r>
    </w:p>
    <w:p w14:paraId="29AE49A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Quando vi diceva: Ognuno abbandoni la sua condotta perversa e le sue opere malvage; allora potrete abitare nel paese che il Signore ha dato a voi e ai vostri padri dai tempi antichi e per sempre (Ger 25, 5). Forse ti ascolteranno e ognuno abbandonerà la propria condotta perversa; in tal caso disdirò tutto il male che pensavo di fare loro a causa della malvagità delle loro azioni (Ger 26, 3). Ecco la tempesta del Signore, il suo furore si scatena, una tempesta travolgente; si abbatte sul capo dei malvagi (Ger 30, 23). Dei Caldei venuti a far guerra e a riempirle dei cadaveri degli uomini che io ho colpito nella mia ira e nel mio furore, poiché ho nascosto il volto distornandolo da questa città a causa di tutta la loro malvagità (Ger 33, 5). Il Signore non ha più potuto sopportare la malvagità delle vostre azioni né le cose abominevoli che avete commesse. Per questo il vostro paese è divenuto un deserto, oggetto di orrore e di esecrazione, senza abitanti, come oggi si vede (Ger 44, 22). </w:t>
      </w:r>
    </w:p>
    <w:p w14:paraId="1E4B388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Ti sia presente tutta la loro malvagità e trattali duramente come hai trattato me, a causa di tutte le mie prevaricazioni. Molti sono infatti i miei sospiri e il mio cuore si consuma" (Lam 1, 22). Il tempio che porta il tuo nome tu lo hai ridotto nello stato in cui oggi si trova, per la malvagità della casa d'Israele e di Giuda (Bar 2, 26). Se io dico al malvagio: Tu morirai! e tu non lo avverti e non parli perché il malvagio desista dalla sua condotta perversa e viva, egli, il malvagio, morirà per la sua iniquità, ma della sua morte io domanderò conto a te (Ez 3, 18). Ma se tu ammonisci il malvagio ed egli non si allontana dalla sua malvagità e dalla sua perversa condotta, egli morirà per il suo peccato, ma tu ti sarai salvato (Ez 3, 19). </w:t>
      </w:r>
    </w:p>
    <w:p w14:paraId="46C4256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Mi disse: "Entra e osserva gli abomini malvagi che commettono costoro" (Ez 8, 9). Voi infatti avete rattristato con menzogne il cuore del giusto, mentre io non l'avevo rattristato e avete rafforzato il malvagio perché non desistesse dalla sua vita malvagia e vivesse (Ez 13, 22). Prima che fosse scoperta la tua malvagità? Perché ora tu sei disprezzata dalle figlie di Aram e da tutte le figlie dei Filistei che sono intorno a te, le quali ti dileggiano da ogni parte? (Ez 16, 57). Colui che ha peccato e non altri deve morire; il figlio non sconta l'iniquità del padre, né il padre l'iniquità del figlio. Al giusto sarà accreditata la sua giustizia e al malvagio la sua malvagità (Ez 18, 20). Ma se il malvagio si ritrae da tutti i peccati che ha commessi e osserva tutti i miei decreti e agisce con giustizia e rettitudine, egli vivrà, non morirà (Ez 18, 21). </w:t>
      </w:r>
    </w:p>
    <w:p w14:paraId="6DDBA72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Forse che io ho piacere della morte del malvagio - dice il Signore Dio - o non piuttosto che desista dalla sua condotta e viva? (Ez 18, 23). Là vi ricorderete della vostra condotta, di tutti i misfatti dei quali vi siete macchiati, e proverete disgusto di voi stessi, per tutte le malvagità che avete commesse (Ez 20, 43). Allora saprete che io sono il Signore, quando agirò con voi per l'onore del mio nome e non secondo la vostra malvagia condotta e i vostri costumi corrotti, uomini d'Israele". Parola del Signore Dio (Ez 20, 44). Mentre tu hai false visioni e ti si predicono sorti bugiarde, la spada sarà messa alla gola degli empi perversi, il cui giorno è venuto, al colmo della loro malvagità (Ez 21, 34). </w:t>
      </w:r>
    </w:p>
    <w:p w14:paraId="1EA848A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io dico al giusto: Vivrai, ed egli, confidando sulla sua giustizia commette l'iniquità, nessuna delle sue azioni buone sarà più ricordata e morirà nella malvagità che egli ha commesso (Ez 33, 13). Dice il Signore Dio: In quel giorno ti verranno in mente dei pensieri e concepirai progetti malvagi (Ez 38, 10). Ci hai dato in potere dei nostri nemici, ingiusti, i peggiori fra gli empi, e di un re iniquo, il più malvagio su tutta la terra (Dn 3, 32). Abbiamo peccato e abbiamo operato da malvagi e da empi, siamo stati ribelli, ci siamo allontanati dai tuoi comandamenti e dalle tue leggi! (Dn 9, 5). Quando davi sentenze ingiuste opprimendo gli innocenti e assolvendo i malvagi, mentre il Signore ha detto: Non ucciderai il giusto e l'innocente (Dn 13, 53). Mentre sto per guarire Israele, si scopre l'iniquità di Efraim e la malvagità di Samaria, poiché si pratica la menzogna: il ladro entra nelle case e fuori saccheggia il brigante (Os 7, 1). Non pensano dunque che io ricordo tutte le loro malvagità? Ora sono circondati dalle loro azioni: esse stanno davanti a me (Os 7, 2). Con la loro malvagità rallegrano il re, rallegrano i capi con le loro finzioni (Os 7, 3). Chi è saggio comprenda queste cose, chi ha intelligenza le comprenda; poiché rette sono le vie del Signore, i giusti camminano in esse, mentre i malvagi v'inciampano (Os 14, 10). </w:t>
      </w:r>
    </w:p>
    <w:p w14:paraId="38F70AA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Uomini e bestie si coprano di sacco e si invochi Dio con tutte le forze; ognuno si converta dalla sua condotta malvagia e dalla violenza che è nelle sue mani </w:t>
      </w:r>
      <w:r w:rsidRPr="00284FB6">
        <w:rPr>
          <w:rFonts w:ascii="Arial" w:hAnsi="Arial"/>
          <w:i/>
          <w:iCs/>
          <w:sz w:val="22"/>
        </w:rPr>
        <w:lastRenderedPageBreak/>
        <w:t xml:space="preserve">(Gn 3, 8). Dio vide le loro opere, che cioè si erano convertiti dalla loro condotta malvagia, e Dio si impietosì riguardo al male che aveva minacciato di fare loro e non lo fece (Gn 3, 10). Da te è uscito colui che trama il male contro il Signore, il consigliere malvagio (Na 1, 11). Ecco sui monti i passi d'un messaggero, un araldo di pace! Celebra le tue feste, Giuda, sciogli i tuoi voti, poiché non ti attraverserà più il malvagio: egli è del tutto annientato (Na 2, 1). Tu dagli occhi così puri che non puoi vedere il male e non puoi guardare l'iniquità, perché, vedendo i malvagi, taci mentre l'empio ingoia il giusto? (Ab 1, 13). La ricchezza rende malvagi; il superbo non sussisterà; spalanca come gli inferi le sue fauci e, come la morte, non si sazia, attira a sé tutti i popoli, raduna per sé tutte le genti (Ab 2, 5). </w:t>
      </w:r>
    </w:p>
    <w:p w14:paraId="78606B0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siate come i vostri padri, ai quali i profeti di un tempo andavano gridando: Dice il Signore degli eserciti: Tornate indietro dal vostro cammino perverso e dalle vostre opere malvage. Ma essi non vollero ascoltare e non mi prestarono attenzione, dice il Signore (Zc 1, 4). Ma io vi dico di non opporvi al malvagio; anzi se uno ti percuote la guancia destra, tu porgigli anche l'altra (Mt 5, 39). Perché siate figli del Padre vostro celeste, che fa sorgere il suo sole sopra i malvagi e sopra i buoni, e fa piovere sopra i giusti e sopra gli ingiusti (Mt 5, 45). Ma Gesù, conoscendo i loro pensieri, disse: "Perché mai pensate cose malvagie nel vostro cuore? (Mt 9, 4). </w:t>
      </w:r>
    </w:p>
    <w:p w14:paraId="25F7CF6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Dal cuore, infatti, provengono i propositi malvagi, gli omicidi, gli adultèri, le prostituzioni, i furti, le false testimonianze, le bestemmie (Mt 15, 19). Allora il padrone fece chiamare quell'uomo e gli disse: Servo malvagio, io ti ho condonato tutto il debito perché mi hai pregato (Mt 18, 32). Gli rispondono: "Farà morire miseramente quei malvagi e darà la vigna ad altri vignaioli che gli consegneranno i frutti a suo tempo" (Mt 21, 41). Ma se questo servo malvagio dicesse in cuor suo: Il mio padrone tarda a venire (Mt 24, 48). </w:t>
      </w:r>
    </w:p>
    <w:p w14:paraId="2EDB873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padrone gli rispose: Servo malvagio e infingardo, sapevi che mieto dove non ho seminato e raccolgo dove non ho sparso (Mt 25, 26). Adultèri, cupidigie, malvagità, inganno, impudicizia, invidia, calunnia, superbia, stoltezza (Mc 7, 22). Amate invece i vostri nemici, fate del bene e prestate senza sperarne nulla, e il vostro premio sarà grande e sarete figli dell'Altissimo; perché egli è benevolo verso gl'ingrati e i malvagi (Lc 6, 35). Mentre le folle si accalcavano, Gesù cominciò a dire: "Questa generazione è una generazione malvagia; essa cerca un segno, ma non le sarà dato nessun segno fuorché il segno di Giona (Lc 11, 29). Gli rispose: Dalle tue stesse parole ti giudico, servo malvagio! Sapevi che sono un uomo severo, che prendo quello che non ho messo in deposito e mieto quello che non ho seminato (Lc 19, 22). E il giudizio è questo: la luce è venuta nel mondo, ma gli uomini hanno preferito le tenebre alla luce, perché le loro opere erano malvagie (Gv 3, 19). </w:t>
      </w:r>
    </w:p>
    <w:p w14:paraId="36E0288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Paolo stava per rispondere, ma Gallione disse ai Giudei: "Se si trattasse di un delitto o di un'azione malvagia, o Giudei, io vi ascolterei, come di ragione (At 18, 14). Colmi come sono di ogni sorta di ingiustizia, di malvagità, di cupidigia, di malizia; pieni d'invidia, di omicidio, di rivalità, di frodi, di malignità; diffamatori (Rm 1, 29). Quelli di fuori li giudicherà Dio. Togliete il malvagio di mezzo a voi! (1Cor 5, 13). Prendete perciò l'armatura di Dio, perché possiate resistere nel giorno malvagio e restare in piedi dopo aver superato tutte le prove (Ef 6, 13). E veniamo liberati dagli uomini perversi e malvagi. Non è di tutti infatti è la fede (2Ts 3, 2). </w:t>
      </w:r>
    </w:p>
    <w:p w14:paraId="5080403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Ma i malvagi e gli impostori andranno sempre di male in peggio, ingannatori e ingannati nello stesso tempo (2Tm 3, 13). Anche noi un tempo eravamo insensati, disobbedienti, traviati, schiavi di ogni sorta di passioni e di piaceri, vivendo nella malvagità e nell'invidia, degni di odio e odiandoci a vicenda (Tt 3, 3). Ma fu ripreso per la sua malvagità: un muto giumento, parlando con voce umana, impedì la demenza del profeta (2Pt 2, 16). Non come Caino, che era dal maligno e uccise il suo fratello. E per qual motivo l'uccise? Perché le opere sue erano malvage, mentre quelle di suo fratello eran giuste (1Gv 3, 12). </w:t>
      </w:r>
    </w:p>
    <w:p w14:paraId="632CC1D7" w14:textId="77777777" w:rsidR="00284FB6" w:rsidRPr="00284FB6" w:rsidRDefault="00284FB6" w:rsidP="00284FB6">
      <w:pPr>
        <w:spacing w:after="120"/>
        <w:jc w:val="both"/>
        <w:rPr>
          <w:rFonts w:ascii="Arial" w:hAnsi="Arial"/>
          <w:b/>
          <w:bCs/>
          <w:i/>
          <w:iCs/>
          <w:sz w:val="24"/>
          <w:szCs w:val="28"/>
        </w:rPr>
      </w:pPr>
    </w:p>
    <w:p w14:paraId="47154DF7" w14:textId="77777777" w:rsidR="00284FB6" w:rsidRPr="00284FB6" w:rsidRDefault="00284FB6" w:rsidP="00284FB6">
      <w:pPr>
        <w:spacing w:after="120"/>
        <w:jc w:val="both"/>
        <w:rPr>
          <w:rFonts w:ascii="Arial" w:hAnsi="Arial"/>
          <w:b/>
          <w:bCs/>
          <w:i/>
          <w:iCs/>
          <w:sz w:val="24"/>
          <w:szCs w:val="28"/>
        </w:rPr>
      </w:pPr>
      <w:bookmarkStart w:id="62" w:name="_Toc62163779"/>
      <w:r w:rsidRPr="00284FB6">
        <w:rPr>
          <w:rFonts w:ascii="Arial" w:hAnsi="Arial"/>
          <w:b/>
          <w:bCs/>
          <w:i/>
          <w:iCs/>
          <w:sz w:val="24"/>
          <w:szCs w:val="28"/>
        </w:rPr>
        <w:t>MALIGNITÀ MALIGNO</w:t>
      </w:r>
      <w:bookmarkEnd w:id="62"/>
    </w:p>
    <w:p w14:paraId="175CD60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malignità è la cancrena dello spirito. Essa attesta che lo spirito dell’uomo si è talmente corrotto da divenire spirito del male. Potremmo dire con un neologismo: “</w:t>
      </w:r>
      <w:r w:rsidRPr="00284FB6">
        <w:rPr>
          <w:rFonts w:ascii="Arial" w:hAnsi="Arial"/>
          <w:i/>
          <w:iCs/>
          <w:sz w:val="24"/>
          <w:szCs w:val="22"/>
        </w:rPr>
        <w:t>La malignità è la</w:t>
      </w:r>
      <w:r w:rsidRPr="00284FB6">
        <w:rPr>
          <w:rFonts w:ascii="Arial" w:hAnsi="Arial"/>
          <w:sz w:val="24"/>
          <w:szCs w:val="22"/>
        </w:rPr>
        <w:t xml:space="preserve"> </w:t>
      </w:r>
      <w:r w:rsidRPr="00284FB6">
        <w:rPr>
          <w:rFonts w:ascii="Arial" w:hAnsi="Arial"/>
          <w:i/>
          <w:sz w:val="24"/>
          <w:szCs w:val="22"/>
        </w:rPr>
        <w:t>diavolizzazione o satanizzazione</w:t>
      </w:r>
      <w:r w:rsidRPr="00284FB6">
        <w:rPr>
          <w:rFonts w:ascii="Arial" w:hAnsi="Arial"/>
          <w:sz w:val="24"/>
          <w:szCs w:val="22"/>
        </w:rPr>
        <w:t xml:space="preserve"> dell’uomo”.  Come la natura di satana è divenuta maligna, di una malignità eterna, così dicasi della malignità dell’uomo. Essa rende un uomo così cattivo da trasformarlo in un diavolo, in un Satana.</w:t>
      </w:r>
    </w:p>
    <w:p w14:paraId="5F8C519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Per la malignità non vi sono cure umane. Solo lo Spirito Santo può operare la guarigione. Senza la volontà dell’uomo lo Spirito non può operare. Allo Spirito Santo si deve aggiungere tutto il sangue dei martiri e ogni altro sacrificio dei confessori della fede. La malignità si può sanare solo immergendo il maligno nel sangue del corpo di Cristo. Ma neanche questa operazione sempre riesce. La malignità è lebbra dell’anima. </w:t>
      </w:r>
    </w:p>
    <w:p w14:paraId="2523EA4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 settimo giorno esaminerà la macchia; se la macchia si sarà allargata sulla veste o sul tessuto o sul manufatto o sulla pelliccia o sull'oggetto di cuoio per qualunque uso, è una macchia di lebbra maligna, è cosa immonda (Lv 13, 51). Egli brucerà quella veste o il tessuto o il manufatto di lana o di lino o qualunque oggetto fatto di pelle, sul quale è la macchia; perché è lebbra maligna, saranno bruciati nel fuoco (Lv 13, 52). Il sacerdote entrerà ad esaminare la casa; trovato che la macchia vi si è allargata, nella casa vi è lebbra maligna; la casa è immonda (Lv 14, 44). Il Signore ti colpirà alle ginocchia e alle cosce con una ulcera maligna, della quale non potrai guarire; ti colpirà dalla pianta dei piedi alla sommità del capo (Dt 28, 35). </w:t>
      </w:r>
    </w:p>
    <w:p w14:paraId="6DDF4B0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il Signore colpirà te e i tuoi discendenti con flagelli prodigiosi: flagelli grandi e duraturi, malattie maligne e ostinate (Dt 28, 59). Né alcuno poteva dire una parola maligna a suo riguardo, perché temeva molto Dio (Gdt 8, 8). Questo fu un'insidia per il santuario e un avversario maligno per Israele in ogni momento (1Mac 1, 36). Confortò tutti i derelitti nel suo popolo; ricercò la legge ed eliminò ogni iniquo e maligno (1Mac 14, 14). Satana si allontanò dal Signore e colpì Giobbe con una piaga maligna, dalla pianta dei piedi alla cima del capo (Gb 2, 7). Un morbo maligno su di lui si è abbattuto, da dove si è steso non potrà rialzarsi" (Sal 40, 9). Il maligno presta attenzione a un labbro maledico, il bugiardo ascolta una lingua nociva (Pr 17, 4). Come vernice d'argento sopra un coccio di creta sono le labbra lusinghiere con un cuore maligno (Pr 26, 23). Rimase infatti fedele all'Onnipotente e al tempo di Mosè compì un'azione virtuosa con Caleb, figlio di Iefunne, opponendosi all'assemblea, impedendo che il popolo peccasse e dominando le maligne mormorazioni (Sir 46, 7). </w:t>
      </w:r>
    </w:p>
    <w:p w14:paraId="2A4E565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Sia invece il vostro parlare sì, sì; no, no; il di più viene dal maligno (Mt 5, 37). Tutte le volte che uno ascolta la parola del regno e non la comprende, viene il maligno e ruba ciò che è stato seminato nel suo cuore: questo è il seme seminato lungo la strada (Mt 13, 19). Il campo è il mondo. Il seme buono sono i figli del regno; la zizzania sono i figli del maligno (Mt 13, 38). Non chiedo che tu li tolga dal mondo, ma che li custodisca dal maligno (Gv 17, 15). Colmi come sono di ogni sorta di ingiustizia, di malvagità, di cupidigia, di malizia; pieni d'invidia, di omicidio, di rivalità, di frodi, di malignità; diffamatori (Rm 1, 29). Scompaia da voi ogni asprezza, sdegno, ira, clamore e maldicenza con ogni sorta di malignità (Ef 4, 31). </w:t>
      </w:r>
    </w:p>
    <w:p w14:paraId="1A51FDD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Tenete sempre in mano lo scudo della fede, con il quale potrete spegnere tutti i dardi infuocati del maligno (Ef 6, 16). Ma il Signore è fedele; egli vi confermerà e vi custodirà dal maligno (2Ts 3, 3). Con una retta coscienza, perché nel momento stesso in cui si parla male di voi rimangano svergognati quelli che malignano sulla vostra buona condotta in Cristo (1Pt 3, 16). Scrivo a voi, padri, perché avete conosciuto colui che è fin dal principio. Scrivo a voi, giovani, perché avete vinto il maligno (1Gv 2, 13). Ho scritto a voi, figlioli, perché avete conosciuto il Padre. Ho scritto a voi, padri, perché avete conosciuto colui che è fin dal principio. Ho scritto a voi, giovani, perché siete forti, e la parola di Dio dimora in voi e avete vinto il maligno (1Gv 2, 14). </w:t>
      </w:r>
    </w:p>
    <w:p w14:paraId="56835B6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come Caino, che era dal maligno e uccise il suo fratello. E per qual motivo l'uccise? Perché le opere sue erano malvage, mentre quelle di suo fratello eran giuste (1Gv 3, 12). Sappiamo che chiunque è nato da Dio non pecca: chi è nato da Dio preserva se stesso e il maligno non lo tocca (1Gv 5, 18). Noi sappiamo che siamo da Dio, mentre tutto il mondo giace sotto il potere del maligno (1Gv 5, 19). Per questo, se verrò, gli rinfaccerò le cose che va facendo, sparlando contro di noi con voci maligne. Non contento di questo, non riceve personalmente i fratelli e impedisce di farlo a quelli che lo vorrebbero e li scaccia dalla Chiesa (3Gv 1, 10). Partì il primo e versò la sua coppa sopra la terra; e scoppiò una piaga dolorosa e maligna sugli uomini che recavano il marchio della bestia e si prostravano davanti alla sua statua (Ap 16, 2). </w:t>
      </w:r>
    </w:p>
    <w:p w14:paraId="08571AED" w14:textId="77777777" w:rsidR="00284FB6" w:rsidRPr="00284FB6" w:rsidRDefault="00284FB6" w:rsidP="00284FB6">
      <w:pPr>
        <w:spacing w:after="120"/>
        <w:jc w:val="both"/>
        <w:rPr>
          <w:rFonts w:ascii="Arial" w:hAnsi="Arial"/>
          <w:b/>
          <w:bCs/>
          <w:i/>
          <w:iCs/>
          <w:sz w:val="24"/>
          <w:szCs w:val="28"/>
        </w:rPr>
      </w:pPr>
    </w:p>
    <w:p w14:paraId="10B09DAA" w14:textId="77777777" w:rsidR="00284FB6" w:rsidRPr="00284FB6" w:rsidRDefault="00284FB6" w:rsidP="00284FB6">
      <w:pPr>
        <w:spacing w:after="120"/>
        <w:jc w:val="both"/>
        <w:rPr>
          <w:rFonts w:ascii="Arial" w:hAnsi="Arial"/>
          <w:b/>
          <w:bCs/>
          <w:i/>
          <w:iCs/>
          <w:sz w:val="24"/>
          <w:szCs w:val="28"/>
        </w:rPr>
      </w:pPr>
      <w:bookmarkStart w:id="63" w:name="_Toc62163780"/>
      <w:r w:rsidRPr="00284FB6">
        <w:rPr>
          <w:rFonts w:ascii="Arial" w:hAnsi="Arial"/>
          <w:b/>
          <w:bCs/>
          <w:i/>
          <w:iCs/>
          <w:sz w:val="24"/>
          <w:szCs w:val="28"/>
        </w:rPr>
        <w:t>STOLTO STOLTEZZA</w:t>
      </w:r>
      <w:bookmarkEnd w:id="63"/>
    </w:p>
    <w:p w14:paraId="629D32A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stoltezza è in relazione con la verità di Dio, dell’uomo, delle creature, del tempo, dell’eternità. Lo stolto ha una visione falsa di tutto l’universo visibile e invisibile. Essendo la sua visione falsa, anche i suoi pensieri sono falsi, manca in essi ogni luce di verità soprannaturale ed eterna. Lo stolto giunge fino alla negazione del suo Creatore e Signore. Il pensiero falso genera le scelte false.</w:t>
      </w:r>
    </w:p>
    <w:p w14:paraId="43AC73A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Ogni scelta falsa -  e tutte le scelte dello stolto sono false – produce un male infinito. Lo stolto sceglile la guerra e non la pace, la morte e non la vita, l’egoismo e non la comunione, l’immediatezza e non l’eternità. Dio, l’invisibile, l’eterno, il soprannaturale, l’anima, lo spirito, il bene, sono fuori della scelta dello stolto. Se volesse, neanche potrebbe. I suoi pensieri sono di tenebra e non di luce. Le tenebre scelgono le tenebre. </w:t>
      </w:r>
    </w:p>
    <w:p w14:paraId="49DE933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Aronne disse a Mosè: "Signor mio, non addossarci la pena del peccato che abbiamo stoltamente commesso (Nm 12, 11). Così ripaghi il Signore, o popolo stolto e insipiente? Non è lui il padre che ti ha creato, che ti ha fatto </w:t>
      </w:r>
      <w:r w:rsidRPr="00284FB6">
        <w:rPr>
          <w:rFonts w:ascii="Arial" w:hAnsi="Arial"/>
          <w:i/>
          <w:iCs/>
          <w:sz w:val="22"/>
        </w:rPr>
        <w:lastRenderedPageBreak/>
        <w:t xml:space="preserve">e ti ha costituito? (Dt 32, 6). Mi resero geloso con ciò che non è Dio, mi irritarono con i loro idoli vani; io li renderò gelosi con uno che non è popolo, li irriterò con una nazione stolta (Dt 32, 21). Rispose Samuele a Saul: "Hai agito da stolto, non osservando il comando che il Signore Dio tuo ti aveva imposto, perché in questa occasione il Signore avrebbe reso stabile il tuo regno su Israele per sempre (1Sam 13, 13). </w:t>
      </w:r>
    </w:p>
    <w:p w14:paraId="7AC3210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faccia caso il mio signore di quell'uomo cattivo che è Nabal, perché egli è come il suo nome: stolto si chiama e stoltezza è in lui; io tua schiava non avevo visto i tuoi giovani, o mio signore, che avevi mandato (1Sam 25, 25). Ma dopo che Davide ebbe fatto il censimento del popolo, provò rimorso in cuore e disse al Signore: "Ho peccato molto per quanto ho fatto; ma ora, Signore, perdona l'iniquità del tuo servo, poiché io ho commesso una grande stoltezza" (2Sam 24, 10). Difatti il Signore con gli occhi scruta tutta la terra per mostrare la sua potenza a favore di chi si comporta con lui con cuore sincero. Tu in ciò hai agito da stolto; per questo d'ora in poi avrai guerre" (2Cr 16, 9). La folla era eccitata e piena di furore e Lisìmaco, armati circa tremila uomini, diede inizio ad atti di violenza, mettendo come comandante un certo Aurano già avanzato in età e non meno in stoltezza (2Mac 4, 40). </w:t>
      </w:r>
    </w:p>
    <w:p w14:paraId="2AD757F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Dopo di lui presero il sesto; mentre stava per morire, egli disse: "Non illuderti stoltamente; noi soffriamo queste cose per causa nostra, perché abbiamo peccato contro il nostro Dio; perciò ci succedono cose che muovono a meraviglia (2Mac 7, 18). Ma egli le rispose: "Come parlerebbe una stolta tu hai parlato! Se da Dio accettiamo il bene, perché non dovremo accettare il male?". In tutto questo Giobbe non peccò con le sue labbra (Gb 2, 10). Poiché allo stolto da morte lo sdegno e la collera fa morire lo sciocco (Gb 5, 2). Io ho visto lo stolto metter radici, ma imputridire la sua dimora all'istante (Gb 5, 3). L'uomo stolto mette giudizio e da ònagro indomito diventa docile (Gb 11, 12). </w:t>
      </w:r>
    </w:p>
    <w:p w14:paraId="2256AF1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Rende stolti i consiglieri della terra, priva i giudici di senno (Gb 12, 17). Prendete dunque sette vitelli e sette montoni e andate dal mio servo Giobbe e offriteli in olocausto per voi; il mio servo Giobbe pregherà per voi, affinché io, per riguardo a lui, non punisca la vostra stoltezza, perché non avete detto di me cose rette come il mio servo Giobbe" (Gb 42, 8). Beato l'uomo che non segue il consiglio degli empi, non indugia nella via dei peccatori e non siede in compagnia degli stolti (Sal 1, 1).  Gli stolti non sostengono il tuo sguardo. Tu detesti chi fa il male, (Sal 5, 6). </w:t>
      </w:r>
    </w:p>
    <w:p w14:paraId="7288EC8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 maestro del coro. Di Davide. Lo stolto pensa: "Non c'è Dio". Sono corrotti, fanno cose abominevoli: nessuno più agisce bene (Sal 13, 1). Putride e fetide sono le mie piaghe a causa della mia stoltezza (Sal 37, 6). Liberami da tutte le mie colpe, non rendermi scherno dello stolto (Sal 38, 9). Vedrà morire i sapienti; lo stolto e l'insensato periranno insieme e lasceranno ad altri le loro ricchezze (Sal 48, 11). Lo stolto pensa: "Dio non esiste". Sono corrotti, fanno cose abominevoli, nessuno fa il bene (Sal 52, 2). Dio, tu conosci la mia stoltezza e le mie colpe non ti sono nascoste (Sal 68, 6). Io ero stolto e non capivo, davanti a te stavo come una bestia (Sal 72, 22). Ricorda: il nemico ha insultato Dio, un popolo stolto ha disprezzato il tuo nome (Sal 73, 18). Sorgi, Dio, difendi la tua causa, ricorda che lo stolto ti insulta tutto il giorno (Sal 73, 22). </w:t>
      </w:r>
    </w:p>
    <w:p w14:paraId="09E821E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L'uomo insensato non intende e lo stolto non capisce (Sal 91, 7). Comprendete, insensati tra il popolo, stolti, quando diventerete saggi? (Sal </w:t>
      </w:r>
      <w:r w:rsidRPr="00284FB6">
        <w:rPr>
          <w:rFonts w:ascii="Arial" w:hAnsi="Arial"/>
          <w:i/>
          <w:iCs/>
          <w:sz w:val="22"/>
        </w:rPr>
        <w:lastRenderedPageBreak/>
        <w:t xml:space="preserve">93, 8). Il timore del Signore è il principio della scienza; gli stolti disprezzano la sapienza e l'istruzione (Pr 1, 7). I saggi possiederanno onore ma gli stolti riceveranno ignominia (Pr 3, 35). Egli morirà per mancanza di disciplina, si perderà per la sua grande stoltezza (Pr 5, 23). Imparate, inesperti, la prudenza e voi, stolti, fatevi assennati (Pr 8, 5). Abbandonate la stoltezza e vivrete, andate diritti per la via dell'intelligenza" (Pr 9, 6). Proverbi di Salomone. Il figlio saggio rende lieto il padre; il figlio stolto contrista la madre (Pr 10, 1). I saggi fanno tesoro della scienza, ma la bocca dello stolto è un pericolo imminente (Pr 10, 14). </w:t>
      </w:r>
    </w:p>
    <w:p w14:paraId="2969BA2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Placano l'odio le labbra sincere, chi diffonde la calunnia è uno stolto (Pr 10, 18). Le labbra del giusto nutriscono molti, gli stolti muoiono in miseria (Pr 10, 21). E' un divertimento per lo stolto compiere il male, come il coltivar la sapienza per l'uomo prudente (Pr 10, 23). Chi crea disordine in casa erediterà vento e lo stolto sarà schiavo dell'uomo saggio (Pr 11, 29). Chi ama la disciplina ama la scienza, chi odia la correzione è stolto (Pr 12, 1). Lo stolto giudica diritta la sua condotta, il saggio, invece, ascolta il consiglio (Pr 12, 15). Lo stolto manifesta subito la sua collera, l'accorto dissimula l'offesa (Pr 12, 16). L'uomo accorto cela il sapere, il cuore degli stolti proclama la stoltezza (Pr 12, 23). </w:t>
      </w:r>
    </w:p>
    <w:p w14:paraId="5816D06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L'accorto agisce sempre con riflessione, lo stolto mette in mostra la stoltezza (Pr 13, 16). Desiderio soddisfatto è una dolcezza al cuore, ma è abominio per gli stolti staccarsi dal male (Pr 13, 19). Va’ con i saggi e saggio diventerai, chi pratica gli stolti ne subirà danno (Pr 13, 20). La sapienza di una massaia costruisce la casa, la stoltezza la demolisce con le mani (Pr 14, 1). Nella bocca dello stolto c'è il germoglio della superbia, ma le labbra dei saggi sono la loro salvaguardia (Pr 14, 3). Allontànati dall'uomo stolto, e non ignorerai le labbra sapienti (Pr 14, 7). La sapienza dell'accorto sta nel capire la sua via, ma la stoltezza degli sciocchi è inganno (Pr 14, 8). Fra gli stolti risiede la colpa, fra gli uomini retti la benevolenza (Pr 14, 9). </w:t>
      </w:r>
    </w:p>
    <w:p w14:paraId="7E4579F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saggio teme e sta lontano dal male, lo stolto è insolente e presuntuoso (Pr 14, 16). Gli inesperti erediteranno la stoltezza, i prudenti si coroneranno di scienza (Pr 14, 18). Corona dei saggi è la loro accortezza, corona degli stolti la loro stoltezza (Pr 14, 24). Il paziente ha grande prudenza, l'iracondo mostra stoltezza (Pr 14, 29). In un cuore assennato risiede la sapienza, ma in seno agli stolti può scoprirsi? (Pr 14, 33). La lingua dei saggi fa gustare la scienza, la bocca degli stolti esprime sciocchezze (Pr 15, 2). Lo stolto disprezza la correzione paterna; chi tiene conto dell'ammonizione diventa prudente (Pr 15, 5). Le labbra dei saggi diffondono la scienza, non così il cuore degli stolti (Pr 15, 7). Una mente retta ricerca il sapere, la bocca degli stolti si pasce di stoltezza (Pr 15, 14). </w:t>
      </w:r>
    </w:p>
    <w:p w14:paraId="4A642F2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figlio saggio allieta il padre, l'uomo stolto disprezza la madre (Pr 15, 20). La stoltezza è una gioia per chi è privo di senno; l'uomo prudente cammina diritto (Pr 15, 21). Fonte di vita è la prudenza per chi la possiede, castigo degli stolti è la stoltezza (Pr 16, 22). Fa più una minaccia all'assennato che cento percosse allo stolto (Pr 17, 10). Meglio incontrare un'orsa privata dei figli che uno stolto in preda alla follia (Pr 17, 12). A che serve il denaro in mano allo stolto? Forse a comprar la sapienza, se egli non ha senno?  (Pr 17, 16). Chi genera uno stolto ne avrà afflizione; non può certo gioire il padre di uno sciocco (Pr 17, 21). L'uomo prudente ha la sapienza davanti a sé, ma gli occhi dello stolto vagano in capo al mondo (Pr 17, 24). </w:t>
      </w:r>
    </w:p>
    <w:p w14:paraId="0071B6E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Un figlio stolto è un tormento per il padre e un'amarezza per colei che lo ha partorito (Pr 17, 25). Anche lo stolto, se tace, passa per saggio e, se tiene chiuse le labbra, per intelligente (Pr 17, 28). Lo stolto non ama la prudenza, ma vuol solo far mostra dei suoi sentimenti (Pr 18, 2). Le labbra dello stolto provocano liti e la sua bocca gli provoca percosse (Pr 18, 6). La bocca dello stolto è la sua rovina e le sue labbra sono un laccio per la sua vita (Pr 18, 7). Chi risponde prima di avere ascoltato mostra stoltezza a propria confusione (Pr 18, 13). La stoltezza intralcia il cammino dell'uomo e poi egli si adira contro il Signore (Pr 19, 3). Allo stolto non conviene una vita agiata, ancor meno a un servo comandare ai prìncipi (Pr 19, 10). Un figlio stolto è una calamità per il padre e i litigi della moglie sono come stillicidio incessante (Pr 19, 13). Per i beffardi sono pronte le verghe e il bastone per le spalle degli stolti (Pr 19, 29). </w:t>
      </w:r>
    </w:p>
    <w:p w14:paraId="258347B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una gloria per l'uomo astenersi dalle contese, attaccar briga è proprio degli stolti (Pr 20, 3). Tesori preziosi e profumi sono nella dimora del saggio, ma lo stolto dilapida tutto (Pr 21, 20). La stoltezza è legata al cuore del fanciullo, ma il bastone della correzione l'allontanerà da lui (Pr 22, 15). Non parlare agli orecchi di uno stolto, perché egli disprezzerà le tue sagge parole (Pr 23, 9). E' troppo alta la sapienza per lo stolto, alla porta della città egli non potrà aprir bocca (Pr 24, 7). Il proposito dello stolto è il peccato e lo spavaldo è l'abominio degli uomini (Pr 24, 9). Come la neve d'estate e la pioggia alla mietitura, così l'onore non conviene allo stolto (Pr 26, 1). La frusta per il cavallo, la cavezza per l'asino e il bastone per la schiena degli stolti (Pr 26, 3). </w:t>
      </w:r>
    </w:p>
    <w:p w14:paraId="3862F20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rispondere allo stolto secondo la sua stoltezza per non divenire anche tu simile a lui (Pr 26, 4). Rispondi allo stolto secondo la sua stoltezza perché egli non si creda saggio (Pr 26, 5). Si taglia i piedi e beve amarezze chi invia messaggi per mezzo di uno stolto (Pr 26, 6). Malferme sono le gambe dello zoppo, così una massima sulla bocca degli stolti (Pr 26, 7). Come chi lega il sasso alla fionda, così chi attribuisce onori a uno stolto (Pr 26, 8). Una spina penetrata nella mano d'un ubriaco, tale è una massima sulla bocca degli stolti (Pr 26, 9). Arciere che ferisce tutti i passanti, tale è chi assume uno stolto o un ubriaco (Pr 26, 10). Come il cane torna al suo vomito, così lo stolto ripete le sue stoltezze (Pr 26, 11). Hai visto un uomo che si crede saggio? E' meglio sperare in uno stolto che in lui (Pr 26, 12). </w:t>
      </w:r>
    </w:p>
    <w:p w14:paraId="46EACA0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pietra è greve, la sabbia è pesante, ma più dell'una e dell'altra lo è il fastidio dello stolto (Pr 27, 3). Anche se tu pestassi lo stolto nel mortaio tra i grani con il pestello, non scuoteresti da lui la sua stoltezza (Pr 27, 22). Chi confida nel suo senno è uno stolto, chi si comporta con saggezza sarà salvato (Pr 28, 26). Se un saggio discute con uno stolto, si agiti o rida, non vi sarà conclusione (Pr 29, 9). Lo stolto dà sfogo a tutto il suo malanimo, il saggio alla fine lo sa calmare (Pr 29, 11). Hai visto un uomo precipitoso nel parlare? C'è più da sperare in uno stolto che in lui (Pr 29, 20). Uno schiavo che diventi re, uno stolto che abbia viveri in abbondanza (Pr 30, 22). Se ti sei esaltato per stoltezza e se poi hai riflettuto, mettiti una mano sulla bocca (Pr 30, 32). Ho deciso allora di conoscere la sapienza e la scienza, come anche la stoltezza e la follia, e ho compreso che anche questo è un inseguire il vento (Qo 1, 17). </w:t>
      </w:r>
    </w:p>
    <w:p w14:paraId="3855061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Ho considerato poi la sapienza, la follia e la stoltezza. "Che farà il successore del re? Ciò che è già stato fatto" (Qo 2, 12). Mi sono accorto che il vantaggio della sapienza sulla stoltezza è il vantaggio della luce sulle tenebre (Qo 2, </w:t>
      </w:r>
      <w:r w:rsidRPr="00284FB6">
        <w:rPr>
          <w:rFonts w:ascii="Arial" w:hAnsi="Arial"/>
          <w:i/>
          <w:iCs/>
          <w:sz w:val="22"/>
        </w:rPr>
        <w:lastRenderedPageBreak/>
        <w:t xml:space="preserve">13). Il saggio ha gli occhi in fronte, ma lo stolto cammina nel buio. Ma so anche che un'unica sorte è riservata a tutt'e due (Qo 2, 14). Allora ho pensato: "Anche a me toccherà la sorte dello stolto! Allora perché ho cercato d'esser saggio? Dov'è il vantaggio?". E ho concluso: "Anche questo è vanità" (Qo 2, 15). Infatti, né del saggio né dello stolto resterà un ricordo duraturo e nei giorni futuri tutto sarà dimenticato. Allo stesso modo muoiono il saggio e lo stolto (Qo 2, 16). E chi sa se questi sarà saggio o stolto? Eppure potrà disporre di tutto il mio lavoro, in cui ho speso fatiche e intelligenza sotto il sole. Anche questo è vanità! (Qo 2, 19). </w:t>
      </w:r>
    </w:p>
    <w:p w14:paraId="30D6BBB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Lo stolto incrocia le braccia e divora la sua carne (Qo 4, 5). Meglio un ragazzo povero ma accorto, che un re vecchio e stolto che non sa ascoltare i consigli (Qo 4, 13). Bada ai tuoi passi, quando ti rechi alla casa di Dio. Avvicinarsi per ascoltare vale più del sacrificio offerto dagli stolti che non comprendono neppure di far male (Qo 4, 17). Dalle molte preoccupazioni vengono i sogni e dalle molte chiacchiere il discorso dello stolto (Qo 5, 2). Quando hai fatto un voto a Dio, non indugiare a soddisfarlo, perché egli non ama gli stolti: adempi quello che hai promesso (Qo 5, 3). Quale vantaggio ha il saggio sullo stolto? Quale il vantaggio del povero che sa comportarsi bene di fronte ai viventi? (Qo 6, 8). Il cuore dei saggi è in una casa in lutto e il cuore degli stolti in una casa in festa (Qo 7, 4). </w:t>
      </w:r>
    </w:p>
    <w:p w14:paraId="38ECAA9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Meglio ascoltare il rimprovero del saggio che ascoltare il canto degli stolti (Qo 7, 5). Perché com'è il crepitio dei pruni sotto la pentola, tale è il riso degli stolti. Ma anche questo è vanità (Qo 7, 6). Non esser facile a irritarti nel tuo spirito, perché l'ira alberga in seno agli stolti (Qo 7, 9). Non esser troppo malvagio e non essere stolto. Perché vuoi morire innanzi tempo? (Qo 7, 17). Mi son applicato di nuovo a conoscere e indagare e cercare la sapienza e il perché delle cose e a conoscere che la malvagità è follia e la stoltezza pazzia (Qo 7, 25). Questo è il male in tutto ciò che avviene sotto il sole: una medesima sorte tocca a tutti e anche il cuore degli uomini è pieno di male e la stoltezza alberga nel loro cuore mentre sono in vita, poi se ne vanno fra i morti (Qo 9, 3). </w:t>
      </w:r>
    </w:p>
    <w:p w14:paraId="6A58F21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mente del sapiente si dirige a destra e quella dello stolto a sinistra (Qo 10, 2).  Per qualunque via lo stolto cammini è privo di senno e di ognuno dice: "E' un pazzo" (Qo 10, 3). Le parole della bocca del saggio procurano benevolenza, ma le labbra dello stolto lo mandano in rovina (Qo 10, 12).  La fatica dello stolto lo stanca; poiché non sa neppure andare in città (Qo 10, 15). I ragionamenti tortuosi allontanano da Dio; l'onnipotenza, messa alla prova, caccia gli stolti (Sap 1, 3). Agli occhi degli stolti parve che morissero; la loro fine fu ritenuta una sciagura (Sap 3, 2). "Ecco colui che noi una volta abbiamo deriso e che stolti abbiam preso a bersaglio del nostro scherno; giudicammo la sua vita una pazzia e la sua morte disonorevole (Sap 5, 4). </w:t>
      </w:r>
    </w:p>
    <w:p w14:paraId="714B4B2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Perciò quanti vissero ingiustamente con stoltezza tu li hai tormentati con i loro stessi abomini (Sap 12, 23). Davvero stolti per natura tutti gli uomini che vivevano nell'ignoranza di Dio. e dai beni visibili non riconobbero colui che è, non riconobbero l'artefice, pur considerandone le opere (Sap 13, 1). Perciò ci sarà un castigo anche per gli idoli dei pagani, perché fra le creature di Dio son divenuti un abominio, e scandalo per le anime degli uomini, laccio per i piedi degli stolti (Sap 14, 11). La cui vista provoca negli stolti il desiderio, l'anelito per una forma inanimata di un'immagine morta (Sap 15, 5).  Ma sono tutti stoltissimi e più miserabili di un'anima infantile i nemici del tuo popolo, che lo hanno oppresso (Sap 15, 14). </w:t>
      </w:r>
    </w:p>
    <w:p w14:paraId="708EA38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Non sottometterti a un uomo stolto, e non essere parziale a favore di un potente (Sir 4, 27). Essa è davvero aspra per gli stolti, l'uomo senza coraggio non ci resiste (Sir 6, 20). Non consigliarti con lo stolto, perché non saprà mantenere un segreto (Sir 8, 17). Sta’ attento a non lasciarti imbrogliare né umiliare per la tua stoltezza (Sir 13, 8). Tali cose pensa chi ha il cuore perverso; lo stolto, appunto errando, pensa sciocchezze (Sir 16, 23). Lo stolto rimprovera senza riguardo, il dono dell'invidioso fa languire gli occhi (Sir 18, 18). Per una parola lo stolto ha i dolori, come la partoriente per un bambino (Sir 19, 11). Una freccia confitta nella carne della coscia: tale una parola in seno allo stolto (Sir 19, 12). V'è un'abilità che è abominevole, c'è uno stolto cui manca solo la saggezza (Sir 19, 20). </w:t>
      </w:r>
    </w:p>
    <w:p w14:paraId="2B24713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L'uomo saggio sta zitto fino al momento opportuno, il millantatore e lo stolto lo trascurano (Sir 20, 7). Il saggio si rende amabile con le sue parole, le cortesie degli stolti sono sciupate (Sir 20, 13). Il dono di uno stolto non ti gioverà, perché i suoi occhi bramano ricevere più di quanto ha dato (Sir 20, 14). Lo stolto dice: "Non ho un amico, non c'è gratitudine per i miei benefici (Sir 20, 16). Non si accetta una massima dalla bocca dello stolto, perché non è mai detta a proposito (Sir 20, 20). C'è chi si rovina per rispetto umano e si rovina per la faccia di uno stolto (Sir 20, 22). Fa meglio chi nasconde la stoltezza che colui che nasconde la sapienza (Sir 20, 31). </w:t>
      </w:r>
    </w:p>
    <w:p w14:paraId="30176E7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L'interno dello stolto è come un vaso rotto, non potrà contenere alcuna scienza (Sir 21, 14). Il parlare dello stolto è come un fardello nel cammino, ma sulle labbra dell'intelligente si trova la grazia (Sir 21, 16).  Come casa in rovina, così la sapienza per lo stolto; scienza dell'insensato i discorsi incomprensibili (Sir 21, 18). Lo stolto alza la voce mentre ride; ma l'uomo saggio sorride appena in silenzio (Sir 21, 20). Il piede dello stolto si precipita verso una casa; l'uomo sperimentato si mostrerà rispettoso (Sir 21, 22). Lo stolto spia dalla porta l'interno della casa; l'uomo educato se ne starà fuori (Sir 21, 23). Le labbra degli stolti ripetono sciocchezze, le parole dei prudenti sono pesate sulla bilancia (Sir 21, 25). </w:t>
      </w:r>
    </w:p>
    <w:p w14:paraId="0DF4D8B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Sulla bocca degli stolti è il loro cuore, i saggi invece hanno la bocca nel cuore (Sir 21, 26). Incolla cocci chi ammaestra uno stolto, sveglia un dormiglione dal sonno profondo (Sir 22, 7). Ragiona con un insonnolito chi ragiona con lo stolto; alla fine egli dirà: "Che cosa c'è?" (Sir 22, 8). Piangi per un morto, poiché ha perduto la luce; piangi per uno stolto, poiché ha perduto il senno (Sir 22, 9). Piangi meno tristemente per un morto, ché ora riposa, ma la vita dello stolto è peggiore della morte (Sir 22, 10). Il lutto per un morto, sette giorni; per uno stolto ed empio tutti i giorni della sua vita (Sir 22, 11). Che c'è di più pesante del piombo? E qual è il suo nome, se non "lo stolto"? (Sir 22, 14). </w:t>
      </w:r>
    </w:p>
    <w:p w14:paraId="052BB5E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Nel discorso del pio c'è sempre saggezza, lo stolto muta come la luna (Sir 27, 11). Il discorso degli stolti è un orrore, il loro riso fra i bagordi del peccato (Sir 27, 13). L'ubriachezza accresce l'ira dello stolto a sua rovina, ne diminuisce le forze e gli procura ferite (Sir 31, 30). Ruota di carro il sentimento dello stolto, il suo ragionamento è come l'asse che gira (Sir 33, 5). Speranze vane e fallaci sono proprie dell'uomo insensato, i sogni danno le ali agli stolti (Sir 34, 1). Meglio chi nasconde la sua stoltezza di chi nasconde la sua sapienza (Sir 41, 15). </w:t>
      </w:r>
    </w:p>
    <w:p w14:paraId="78ED762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vergognarti di correggere l'insensato e lo stolto e il vecchio decrepito che disputa con i giovani; sarai così veramente assennato e approvato da </w:t>
      </w:r>
      <w:r w:rsidRPr="00284FB6">
        <w:rPr>
          <w:rFonts w:ascii="Arial" w:hAnsi="Arial"/>
          <w:i/>
          <w:iCs/>
          <w:sz w:val="22"/>
        </w:rPr>
        <w:lastRenderedPageBreak/>
        <w:t xml:space="preserve">ogni vivente (Sir 42, 8). Salomone andò a riposare con i suoi padri, lasciando dopo di sé un discendente, stoltezza del popolo e privo di senno, Roboamo, che si alienò il popolo con i suoi consigli (Sir 47, 23). Quanti abitano sul monte Seir e i Filistei e lo stolto popolo che abita in Sichem (Sir 50, 26). Perciò il Signore non avrà pietà dei suoi giovani, non si impietosirà degli orfani e delle vedove, perché tutti sono empi e perversi; ogni bocca proferisce parole stolte. Con tutto ciò non si calma la sua ira e ancora la sua mano rimane stesa (Is 9, 16). </w:t>
      </w:r>
    </w:p>
    <w:p w14:paraId="48DB2C0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Quanto sono stolti i principi di Tanis! I più saggi consiglieri del faraone sono uno stupido consiglio. Come osate dire al faraone: "Sono figlio di saggi, figlio di re antichi"? (Is 19, 11). Ci sarà una strada appianata e la chiameranno Via santa; nessun impuro la percorrerà e gli stolti non vi si aggireranno (Is 35, 8). Io pensavo: "Certo, sono di bassa condizione, agiscono da stolti, perché non conoscono la via del Signore, il diritto del loro Dio (Ger 5, 4). "Questo dunque ascoltate, o popolo stolto e privo di senno, che ha occhi ma non vede, che ha orecchi ma non ode (Ger 5, 21). Sono allo stesso tempo stolti e testardi; vana la loro dottrina, come un legno (Ger 10, 8). Come una pernice che cova uova da lei non deposte è chi accumula ricchezze, ma senza giustizia. A metà dei suoi giorni dovrà lasciarle e alla sua fine apparirà uno stolto" (Ger 17, 11). Tra i profeti di Samaria io ho visto cose stolte. Essi profetavano in nome di Baal e traviavano il mio popolo Israele (Ger 23, 13). </w:t>
      </w:r>
    </w:p>
    <w:p w14:paraId="1B34213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Così dice il Signore Dio: Guai ai profeti stolti, che seguono il loro spirito senza avere avuto visioni (Ez 13, 3). Allora Daniele, stando in mezzo a loro, disse: "Siete così stolti, Israeliti? Avete condannato a morte una figlia d'Israele senza indagare la verità! (Dn 13, 48). Guai al pastore stolto che abbandona il gregge! Una spada sta sopra il suo braccio e sul suo occhio destro. Tutto il suo braccio si inaridisca e tutto il suo occhio destro resti accecato" (Zc 11, 17). Chiunque ascolta queste mie parole e non le mette in pratica, è simile a un uomo stolto che ha costruito la sua casa sulla sabbia (Mt 7, 26). Cinque di esse erano stolte e cinque sagge (Mt 25, 2). Le stolte presero le lampade, ma non presero con sé olio (Mt 25, 3). </w:t>
      </w:r>
    </w:p>
    <w:p w14:paraId="39EB28A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le stolte dissero alle sagge: Dateci del vostro olio, perché le nostre lampade si spengono (Mt 25, 8). Adultèri, cupidigie, malvagità, inganno, impudicizia, invidia, calunnia, superbia, stoltezza (Mc 7, 22). Ma Dio gli disse: Stolto, questa notte stessa ti sarà richiesta la tua vita. E quello che hai preparato di chi sarà? (Lc 12, 20). Mentre si dichiaravano sapienti, sono diventati stolti (Rm 1, 22). La parola della croce infatti è stoltezza per quelli che vanno in perdizione, ma per quelli che si salvano, per noi, è potenza di Dio (1Cor 1, 18). Dov'è il sapiente? Dov'è il dotto? Dove mai il sottile ragionatore di questo mondo? Non ha forse Dio dimostrato stolta la sapienza di questo mondo? (1Cor 1, 20). </w:t>
      </w:r>
    </w:p>
    <w:p w14:paraId="0D844BB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Poiché, infatti, nel disegno sapiente di Dio il mondo, con tutta la sua sapienza, non ha conosciuto Dio, è piaciuto a Dio di salvare i credenti con la stoltezza della predicazione (1Cor 1, 21). Noi predichiamo Cristo crocifisso, scandalo per i Giudei, stoltezza per i pagani (1Cor 1, 23). Perché ciò che è stoltezza di Dio è più sapiente degli uomini, e ciò che è debolezza di Dio è più forte degli uomini (1Cor 1, 25). Ma Dio ha scelto ciò che nel mondo è stolto per confondere i sapienti, Dio ha scelto ciò che nel mondo è debole per confondere i forti (1Cor 1, 27). Nessuno si illuda. Se qualcuno tra voi si crede un sapiente in questo mondo, si faccia stolto per diventare sapiente (1Cor 3, 18). Perché la sapienza di questo mondo è stoltezza davanti a Dio. </w:t>
      </w:r>
      <w:r w:rsidRPr="00284FB6">
        <w:rPr>
          <w:rFonts w:ascii="Arial" w:hAnsi="Arial"/>
          <w:i/>
          <w:iCs/>
          <w:sz w:val="22"/>
        </w:rPr>
        <w:lastRenderedPageBreak/>
        <w:t xml:space="preserve">Sta scritto infatti: Egli prende i sapienti per mezzo della loro astuzia (1Cor 3, 19). </w:t>
      </w:r>
    </w:p>
    <w:p w14:paraId="27588CC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Noi stolti a causa di Cristo, voi sapienti in Cristo; noi deboli, voi forti; voi onorati, noi disprezzati (1Cor 4, 10). Quello che dico, però, non lo dico secondo il Signore, ma come da stolto, nella fiducia che ho di potermi vantare (2Cor 11, 17). Infatti voi, che pur siete saggi, sopportate facilmente gli stolti (2Cor 11, 19). Lo dico con vergogna; come siamo stati deboli! Però in quello in cui qualcuno osa vantarsi, lo dico da stolto, oso vantarmi anch'io (2Cor 11, 21). O stolti Gàlati, chi mai vi ha ammaliati, proprio voi agli occhi dei quali fu rappresentato al vivo Gesù Cristo crocifisso? (Gal 3, 1). </w:t>
      </w:r>
    </w:p>
    <w:p w14:paraId="0B1DB97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Vigilate dunque attentamente sulla vostra condotta, comportandovi non da stolti, ma da uomini saggi (Ef 5, 15). Costoro però non progrediranno oltre, perché la loro stoltezza sarà manifestata a tutti, come avvenne per quelli (2Tm 3, 9). Perché questa è la volontà di Dio: che, operando il bene, voi chiudiate la bocca all'ignoranza degli stolti (1Pt 2, 15). </w:t>
      </w:r>
    </w:p>
    <w:p w14:paraId="0E5FBCEE" w14:textId="77777777" w:rsidR="00284FB6" w:rsidRPr="00284FB6" w:rsidRDefault="00284FB6" w:rsidP="00284FB6">
      <w:pPr>
        <w:spacing w:after="120"/>
        <w:jc w:val="both"/>
        <w:rPr>
          <w:rFonts w:ascii="Arial" w:hAnsi="Arial"/>
          <w:b/>
          <w:bCs/>
          <w:i/>
          <w:iCs/>
          <w:sz w:val="24"/>
          <w:szCs w:val="28"/>
        </w:rPr>
      </w:pPr>
    </w:p>
    <w:p w14:paraId="09DFB5A1" w14:textId="77777777" w:rsidR="00284FB6" w:rsidRPr="00284FB6" w:rsidRDefault="00284FB6" w:rsidP="00284FB6">
      <w:pPr>
        <w:spacing w:after="120"/>
        <w:jc w:val="both"/>
        <w:rPr>
          <w:rFonts w:ascii="Arial" w:hAnsi="Arial"/>
          <w:b/>
          <w:bCs/>
          <w:i/>
          <w:iCs/>
          <w:sz w:val="24"/>
          <w:szCs w:val="28"/>
        </w:rPr>
      </w:pPr>
      <w:bookmarkStart w:id="64" w:name="_Toc62163781"/>
      <w:r w:rsidRPr="00284FB6">
        <w:rPr>
          <w:rFonts w:ascii="Arial" w:hAnsi="Arial"/>
          <w:b/>
          <w:bCs/>
          <w:i/>
          <w:iCs/>
          <w:sz w:val="24"/>
          <w:szCs w:val="28"/>
        </w:rPr>
        <w:t>INSIPIENZA INSIPIENTE</w:t>
      </w:r>
      <w:bookmarkEnd w:id="64"/>
    </w:p>
    <w:p w14:paraId="664799A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L’insipiente è colui che manca di ogni sapienza. Mentre lo stolto è corrotto nella natura. L’insipiente non necessariamente è corrotto nella natura, potrebbe anche agire perché nessuno gli ha insegnato la vera sapienza, nessuno gli ha manifestato la luce. L’insipiente se è anche stolto, rifiuta la luce. Se non è ancora divenuto stolto, a causa del peccato che ha corrotto la sua natura, può accedere alle sorgenti della sapienza.</w:t>
      </w:r>
    </w:p>
    <w:p w14:paraId="63DFB141"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Qui ancora una volta emerge l’urgenza di tutta l’opera missionaria ed evangelizzatrice della Chiesa che deve prodigarsi con ogni impegno, versando tutto il suo sangue e consumando la sua carne, al fine di dare ad ogni uomo la luce di Gesù Signore, il suo Vangelo, il solo Libro della vera sapienza e saggezza. Molti uomini sono insipienti per ignoranza, perché mai hanno sentito parlare di Gesù Signore e della sua luce divina. </w:t>
      </w:r>
    </w:p>
    <w:p w14:paraId="179FECE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Così ripaghi il Signore, o popolo stolto e insipiente? Non è lui il padre che ti ha creato, che ti ha fatto e ti ha costituito? (Dt 32, 6). Chi è costui che oscura il consiglio con parole insipienti? (Gb 38, 2). Perché avevano inasprito l'animo suo ed egli disse parole insipienti (Sal 105, 33). Allontanandosi dalla sapienza, non solo ebbero il danno di non conoscere il bene, ma lasciarono anche ai viventi un ricordo di insipienza, perché le loro colpe non rimanessero occulte (Sap 10, 8). </w:t>
      </w:r>
    </w:p>
    <w:p w14:paraId="6D50D93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Con un avventuriero non metterti in viaggio, per paura che ti diventi insopportabile; egli agirà secondo il suo capriccio e andrai con lui in rovina per la sua insipienza (Sir 8, 15). Con un insensato non prolungare il discorso, non frequentare l'insipiente (Sir 22, 12). Guàrdati da lui, per non avere noie e per non contaminarti al suo contatto. Allontànati da lui e troverai pace, non sarai seccato dalla sua insipienza (Sir 22, 13). "Stolto è il mio popolo: non mi conoscono, sono figli insipienti, senza intelligenza; sono esperti nel fare il male, ma non sanno compiere il bene" (Ger 4, 22). Perirono perché non ebbero saggezza, perirono per la loro insipienza (Bar 3, 28). </w:t>
      </w:r>
    </w:p>
    <w:p w14:paraId="51A94D99" w14:textId="77777777" w:rsidR="00284FB6" w:rsidRPr="00284FB6" w:rsidRDefault="00284FB6" w:rsidP="00284FB6">
      <w:pPr>
        <w:spacing w:after="120"/>
        <w:jc w:val="both"/>
        <w:rPr>
          <w:rFonts w:ascii="Arial" w:hAnsi="Arial"/>
          <w:b/>
          <w:bCs/>
          <w:i/>
          <w:iCs/>
          <w:sz w:val="24"/>
        </w:rPr>
      </w:pPr>
    </w:p>
    <w:p w14:paraId="6712B8ED" w14:textId="77777777" w:rsidR="00284FB6" w:rsidRPr="00284FB6" w:rsidRDefault="00284FB6" w:rsidP="00284FB6">
      <w:pPr>
        <w:spacing w:after="120"/>
        <w:jc w:val="both"/>
        <w:rPr>
          <w:rFonts w:ascii="Arial" w:hAnsi="Arial"/>
          <w:b/>
          <w:bCs/>
          <w:i/>
          <w:iCs/>
          <w:sz w:val="24"/>
          <w:szCs w:val="28"/>
        </w:rPr>
      </w:pPr>
      <w:bookmarkStart w:id="65" w:name="_Toc62163782"/>
      <w:r w:rsidRPr="00284FB6">
        <w:rPr>
          <w:rFonts w:ascii="Arial" w:hAnsi="Arial"/>
          <w:b/>
          <w:bCs/>
          <w:i/>
          <w:iCs/>
          <w:sz w:val="24"/>
          <w:szCs w:val="28"/>
        </w:rPr>
        <w:lastRenderedPageBreak/>
        <w:t>CONVINZIONE</w:t>
      </w:r>
      <w:bookmarkEnd w:id="65"/>
    </w:p>
    <w:p w14:paraId="544D4DD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convinzione è vero frutto della natura. Se la natura è luce in Cristo Gesù, le sue convinzioni sono tutte di bene nello Spirito Santo. Sono convinzioni di pace, misericordia, giustizia, verità, luce, santità, compassione, missione evangelizzatrice, dono di Cristo e del suo Santo Spirito. Chi è nel corpo di Cristo e vive per il corpo di Cristo, vive ogni convinzione di Cristo Signore, che sono per la vita sempre.</w:t>
      </w:r>
    </w:p>
    <w:p w14:paraId="34B0009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Chi invece non è corpo di Cristo, o non vive come vero corpo di Cristo, mai potrà avere le convinzioni di Cristo. Come dice Gesù Signore: </w:t>
      </w:r>
      <w:r w:rsidRPr="00284FB6">
        <w:rPr>
          <w:rFonts w:ascii="Arial" w:hAnsi="Arial"/>
          <w:i/>
          <w:sz w:val="24"/>
          <w:szCs w:val="22"/>
        </w:rPr>
        <w:t>“Possiede le convinzioni di Satana, del Diavolo, che sono tutte convinzioni di male”</w:t>
      </w:r>
      <w:r w:rsidRPr="00284FB6">
        <w:rPr>
          <w:rFonts w:ascii="Arial" w:hAnsi="Arial"/>
          <w:sz w:val="24"/>
          <w:szCs w:val="22"/>
        </w:rPr>
        <w:t>. Chi vuole le convinzioni di Cristo deve ogni giorno crescere come vero corpo di Cristo, rivestendosi della verità, della santità della vita di Cristo. Fuori di Cristo, la natura corrotta prende sempre il sopravvento.</w:t>
      </w:r>
    </w:p>
    <w:p w14:paraId="5F14096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Suo marito si mosse e andò da lei per convincerla a tornare. Aveva preso con sé il suo servo e due asini. Ella lo condusse in casa di suo padre; quando il padre della giovane lo vide, gli andò incontro con gioia (Gdc 19, 3). Tutto il popolo, cioè tutto Israele, fu convinto in quel giorno che la morte di Abner figlio di Ner non era stata provocata dal re (2Sam 3, 37). Antioco dunque portando via dal tempio milleottocento talenti d'argento, fece ritorno in fretta ad Antiochia, convinto nella sua superbia di aver reso navigabile la terra e transitabile il mare, per effetto del suo orgoglio (2Mac 5, 21). Il Maccabeo invece era costantemente convinto e pienamente fiducioso di trovare protezione da parte del Signore (2Mac 15, 7). </w:t>
      </w:r>
    </w:p>
    <w:p w14:paraId="1EBAB9F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Ecco, tutto ho preparato per il giudizio, son convinto che sarò dichiarato innocente (Gb 13, 18). Su di voi fissai l'attenzione. Ma ecco, nessuno ha potuto convincere Giobbe, nessuno tra di voi risponde ai suoi detti (Gb 32, 12). Anche con ciò convincesti i nostri nemici che tu sei colui che libera da ogni male (Sap 16, 8). </w:t>
      </w:r>
    </w:p>
    <w:p w14:paraId="7C7D4657" w14:textId="77777777" w:rsidR="00284FB6" w:rsidRPr="00284FB6" w:rsidRDefault="00284FB6" w:rsidP="00284FB6">
      <w:pPr>
        <w:spacing w:after="120"/>
        <w:ind w:left="567" w:right="567"/>
        <w:jc w:val="both"/>
        <w:rPr>
          <w:rFonts w:ascii="Arial" w:hAnsi="Arial" w:cs="Arial"/>
          <w:i/>
          <w:iCs/>
          <w:sz w:val="22"/>
        </w:rPr>
      </w:pPr>
      <w:r w:rsidRPr="00284FB6">
        <w:rPr>
          <w:rFonts w:ascii="Arial" w:hAnsi="Arial" w:cs="Arial"/>
          <w:i/>
          <w:iCs/>
          <w:sz w:val="22"/>
        </w:rPr>
        <w:t xml:space="preserve">Per questo ero convinto fin dal principio, vi ho riflettuto e l'ho messo per iscritto (Sir 39, 32). E se diciamo "dagli uomini", tutto il popolo ci lapiderà, perché è convinto che Giovanni è un profeta" (Lc 20, 6). Chi di voi può convincermi di peccato? Se dico la verità, perché non mi credete? (Gv 8, 46). E quando sarà venuto, egli convincerà il mondo quanto al peccato, alla giustizia e al giudizio (Gv 16, 8). Alcuni di loro furono convinti e aderirono a Paolo e a Sila, come anche un buon numero di Greci credenti in Dio e non poche donne della nobiltà (At 17, 4). Ora potete osservare e sentire come questo Paolo ha convinto e sviato una massa di gente, non solo di Efeso, ma si può dire di tutta l'Asia, affermando che non sono dei quelli fabbricati da mani d'uomo (At 19, 26). </w:t>
      </w:r>
    </w:p>
    <w:p w14:paraId="6D008358" w14:textId="77777777" w:rsidR="00284FB6" w:rsidRPr="00284FB6" w:rsidRDefault="00284FB6" w:rsidP="00284FB6">
      <w:pPr>
        <w:spacing w:after="120"/>
        <w:ind w:left="567" w:right="567"/>
        <w:jc w:val="both"/>
        <w:rPr>
          <w:rFonts w:ascii="Arial" w:hAnsi="Arial" w:cs="Arial"/>
          <w:i/>
          <w:iCs/>
          <w:sz w:val="22"/>
        </w:rPr>
      </w:pPr>
      <w:r w:rsidRPr="00284FB6">
        <w:rPr>
          <w:rFonts w:ascii="Arial" w:hAnsi="Arial" w:cs="Arial"/>
          <w:i/>
          <w:iCs/>
          <w:sz w:val="22"/>
        </w:rPr>
        <w:t xml:space="preserve">Tu però non lasciarti convincere da loro, poiché più di quaranta dei loro uomini hanno ordito un complotto, facendo voto con giuramento esecratorio di non prendere cibo né bevanda finché non l'abbiano ucciso; e ora stanno pronti, aspettando che tu dia il tuo consenso" (At 23, 21). Io però mi sono convinto che egli non ha commesso alcuna cosa meritevole di morte ed essendosi appellato all'imperatore ho deciso di farlo partire (At 25, 25). E </w:t>
      </w:r>
      <w:r w:rsidRPr="00284FB6">
        <w:rPr>
          <w:rFonts w:ascii="Arial" w:hAnsi="Arial" w:cs="Arial"/>
          <w:i/>
          <w:iCs/>
          <w:sz w:val="22"/>
        </w:rPr>
        <w:lastRenderedPageBreak/>
        <w:t xml:space="preserve">Agrippa a Paolo: "Per poco non mi convinci a farmi cristiano!" (At 26, 28). Appena cominciò a soffiare un leggero scirocco, convinti di potere ormai realizzare il progetto, levarono le ancore e costeggiavano da vicino Creta (At 27, 13). </w:t>
      </w:r>
    </w:p>
    <w:p w14:paraId="47BBBE08" w14:textId="77777777" w:rsidR="00284FB6" w:rsidRPr="00284FB6" w:rsidRDefault="00284FB6" w:rsidP="00284FB6">
      <w:pPr>
        <w:spacing w:after="120"/>
        <w:ind w:left="567" w:right="567"/>
        <w:jc w:val="both"/>
        <w:rPr>
          <w:rFonts w:ascii="Arial" w:hAnsi="Arial" w:cs="Arial"/>
          <w:i/>
          <w:iCs/>
          <w:sz w:val="22"/>
        </w:rPr>
      </w:pPr>
      <w:r w:rsidRPr="00284FB6">
        <w:rPr>
          <w:rFonts w:ascii="Arial" w:hAnsi="Arial" w:cs="Arial"/>
          <w:i/>
          <w:iCs/>
          <w:sz w:val="22"/>
        </w:rPr>
        <w:t xml:space="preserve">E fissatogli un giorno, vennero in molti da lui nel suo alloggio; egli dal mattino alla sera espose loro accuratamente, rendendo la sua testimonianza, il regno di Dio, cercando di convincerli riguardo a Gesù, in base alla Legge di Mosè e ai Profeti (At 28, 23).  E sei convinto di esser guida dei ciechi, luce di coloro che sono nelle tenebre (Rm 2, 19). Pienamente convinto che quanto egli aveva promesso era anche capace di portarlo a compimento (Rm 4, 21). C'è chi distingue giorno da giorno, chi invece li giudica tutti uguali; ciascuno però cerchi di approfondire le sue convinzioni personali (Rm 14, 5). </w:t>
      </w:r>
    </w:p>
    <w:p w14:paraId="08760483" w14:textId="77777777" w:rsidR="00284FB6" w:rsidRPr="00284FB6" w:rsidRDefault="00284FB6" w:rsidP="00284FB6">
      <w:pPr>
        <w:spacing w:after="120"/>
        <w:ind w:left="567" w:right="567"/>
        <w:jc w:val="both"/>
        <w:rPr>
          <w:rFonts w:ascii="Arial" w:hAnsi="Arial" w:cs="Arial"/>
          <w:i/>
          <w:iCs/>
          <w:sz w:val="22"/>
        </w:rPr>
      </w:pPr>
      <w:r w:rsidRPr="00284FB6">
        <w:rPr>
          <w:rFonts w:ascii="Arial" w:hAnsi="Arial" w:cs="Arial"/>
          <w:i/>
          <w:iCs/>
          <w:sz w:val="22"/>
        </w:rPr>
        <w:t xml:space="preserve">Fratelli miei, sono anch'io convinto, per quel che vi riguarda, che voi pure siete pieni di bontà, colmi di ogni conoscenza e capaci di correggervi l'un l'altro (Rm 15, 14). Se invece tutti profetassero e sopraggiungesse qualche non credente o un non iniziato, verrebbe convinto del suo errore da tutti, giudicato da tutti (1Cor 14, 24). La nostra speranza nei vostri riguardi è ben salda, convinti che come siete partecipi delle sofferenze così lo siete anche della consolazione (2Cor 1, 7). Con questa convinzione avevo deciso in un primo tempo di venire da voi, perché riceveste una seconda grazia (2Cor 1, 15). </w:t>
      </w:r>
    </w:p>
    <w:p w14:paraId="3297D3A2" w14:textId="77777777" w:rsidR="00284FB6" w:rsidRPr="00284FB6" w:rsidRDefault="00284FB6" w:rsidP="00284FB6">
      <w:pPr>
        <w:spacing w:after="120"/>
        <w:ind w:left="567" w:right="567"/>
        <w:jc w:val="both"/>
        <w:rPr>
          <w:rFonts w:ascii="Arial" w:hAnsi="Arial" w:cs="Arial"/>
          <w:i/>
          <w:iCs/>
          <w:sz w:val="22"/>
        </w:rPr>
      </w:pPr>
      <w:r w:rsidRPr="00284FB6">
        <w:rPr>
          <w:rFonts w:ascii="Arial" w:hAnsi="Arial" w:cs="Arial"/>
          <w:i/>
          <w:iCs/>
          <w:sz w:val="22"/>
        </w:rPr>
        <w:t xml:space="preserve">Convinti che colui che ha risuscitato il Signore Gesù, risusciterà anche noi con Gesù e ci porrà accanto a lui insieme con voi (2Cor 4, 14). Consapevoli dunque del timore del Signore, noi cerchiamo di convincere gli uomini; per quanto invece riguarda Dio, gli siamo ben noti. E spero di esserlo anche davanti alle vostre coscienze (2Cor 5, 11). Per conto mio, sono convinto che resterò e continuerò a essere d'aiuto a voi tutti, per il progresso e la gioia della vostra fede (Fil 1, 25). Ma ho la convinzione nel Signore che presto verrò anch'io di persona (Fil 2, 24). </w:t>
      </w:r>
    </w:p>
    <w:p w14:paraId="059EB09E" w14:textId="77777777" w:rsidR="00284FB6" w:rsidRPr="00284FB6" w:rsidRDefault="00284FB6" w:rsidP="00284FB6">
      <w:pPr>
        <w:spacing w:after="120"/>
        <w:ind w:left="567" w:right="567"/>
        <w:jc w:val="both"/>
        <w:rPr>
          <w:rFonts w:ascii="Arial" w:hAnsi="Arial" w:cs="Arial"/>
          <w:i/>
          <w:iCs/>
          <w:sz w:val="22"/>
        </w:rPr>
      </w:pPr>
      <w:r w:rsidRPr="00284FB6">
        <w:rPr>
          <w:rFonts w:ascii="Arial" w:hAnsi="Arial" w:cs="Arial"/>
          <w:i/>
          <w:iCs/>
          <w:sz w:val="22"/>
        </w:rPr>
        <w:t xml:space="preserve">Il nostro vangelo, infatti, non si è diffuso fra voi soltanto per mezzo della parola, ma anche con potenza e con Spirito Santo e con profonda convinzione, e ben sapete come ci siamo comportati in mezzo a voi per il vostro bene (1Ts 1, 5). Sono convinto che la legge non è fatta per il giusto, ma per gli iniqui e i ribelli, per gli empi e i peccatori, per i sacrileghi e i profanatori, per i parricidi e i matricidi, per gli assassini (1Tm 1, 9). E' questa la causa dei mali che soffro, ma non me ne vergogno: so infatti a chi ho creduto e son convinto che egli è capace di conservare fino a quel giorno il deposito che mi è stato affidato (2Tm 1, 12). </w:t>
      </w:r>
    </w:p>
    <w:p w14:paraId="33EA4ACE" w14:textId="77777777" w:rsidR="00284FB6" w:rsidRPr="00284FB6" w:rsidRDefault="00284FB6" w:rsidP="00284FB6">
      <w:pPr>
        <w:spacing w:after="120"/>
        <w:ind w:left="567" w:right="567"/>
        <w:jc w:val="both"/>
        <w:rPr>
          <w:rFonts w:ascii="Arial" w:hAnsi="Arial" w:cs="Arial"/>
          <w:i/>
          <w:iCs/>
          <w:sz w:val="22"/>
        </w:rPr>
      </w:pPr>
      <w:r w:rsidRPr="00284FB6">
        <w:rPr>
          <w:rFonts w:ascii="Arial" w:hAnsi="Arial" w:cs="Arial"/>
          <w:i/>
          <w:iCs/>
          <w:sz w:val="22"/>
        </w:rPr>
        <w:t xml:space="preserve">Tu però rimani saldo in quello che hai imparato e di cui sei convinto, sapendo da chi l'hai appreso (2Tm 3, 14). Tutta la Scrittura infatti è ispirata da Dio e utile per insegnare, convincere, correggere e formare alla giustizia, perché l'uomo di Dio sia completo e ben preparato per ogni opera buona (2Tm 3, 16). E per convincere tutti gli empi di tutte le opere di empietà che hanno commesso e di tutti gli insulti che peccatori empi hanno pronunziato contro di lui" (Gd 1, 15). Convincete quelli che sono vacillanti (Gd 1, 22). </w:t>
      </w:r>
    </w:p>
    <w:p w14:paraId="3E449D86" w14:textId="77777777" w:rsidR="00284FB6" w:rsidRPr="00284FB6" w:rsidRDefault="00284FB6" w:rsidP="00284FB6">
      <w:pPr>
        <w:keepNext/>
        <w:spacing w:after="120"/>
        <w:outlineLvl w:val="3"/>
        <w:rPr>
          <w:rFonts w:ascii="Arial" w:hAnsi="Arial"/>
          <w:b/>
          <w:bCs/>
          <w:szCs w:val="28"/>
        </w:rPr>
      </w:pPr>
    </w:p>
    <w:p w14:paraId="695BEB9A" w14:textId="77777777" w:rsidR="00284FB6" w:rsidRPr="00284FB6" w:rsidRDefault="00284FB6" w:rsidP="00284FB6">
      <w:pPr>
        <w:spacing w:after="120"/>
        <w:jc w:val="both"/>
        <w:rPr>
          <w:rFonts w:ascii="Arial" w:hAnsi="Arial"/>
          <w:b/>
          <w:bCs/>
          <w:i/>
          <w:iCs/>
          <w:sz w:val="24"/>
          <w:szCs w:val="28"/>
        </w:rPr>
      </w:pPr>
      <w:bookmarkStart w:id="66" w:name="_Toc62163783"/>
      <w:r w:rsidRPr="00284FB6">
        <w:rPr>
          <w:rFonts w:ascii="Arial" w:hAnsi="Arial"/>
          <w:b/>
          <w:bCs/>
          <w:i/>
          <w:iCs/>
          <w:sz w:val="24"/>
          <w:szCs w:val="28"/>
        </w:rPr>
        <w:t>PENSARE PENSIERO</w:t>
      </w:r>
      <w:bookmarkEnd w:id="66"/>
    </w:p>
    <w:p w14:paraId="066A6F8E"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Il pensiero non è una cosa neutra. Anch’esso è il frutto della natura. Chi possiede la natura di Cristo, possiede anche il pensiero di Cristo. Chi invece ha una natura </w:t>
      </w:r>
      <w:r w:rsidRPr="00284FB6">
        <w:rPr>
          <w:rFonts w:ascii="Arial" w:hAnsi="Arial"/>
          <w:sz w:val="24"/>
          <w:szCs w:val="22"/>
        </w:rPr>
        <w:lastRenderedPageBreak/>
        <w:t>corrotta, possiede e vive con i pensieri corrotti, che sono pensieri di Satana nel suo cuore e nella sua mente. Ognuno pensa secondo la sua natura, di peccato o di grazia, di accoglienza di Cristo o di indifferenza verso di Lui. L’uomo è il suo pensiero.</w:t>
      </w:r>
    </w:p>
    <w:p w14:paraId="3C4650A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Se il cristiano desidera possedere il pensiero di Cristo, deve divenire Cristo, conformandosi a Lui in ogni cosa: anima, spirito, corpo. Se la conformazione fisica a Cristo non avviene, neanche la conformazione ai suoi pensieri si realizzerà. Non siamo un solo corpo, una sola anima, un solo spirito con Cristo, neanche possiamo essere un solo pensiero. Pensiamo ciò che è la nostra natura. </w:t>
      </w:r>
    </w:p>
    <w:p w14:paraId="709228F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Quando gli Egiziani ti vedranno, penseranno: Costei è sua moglie, e mi uccideranno, mentre lasceranno te in vita (Gen 12, 12). Allora Abramo si prostrò con la faccia a terra e rise e pensò: "Ad uno di cento anni può nascere un figlio? E Sara all'età di novanta anni potrà partorire?" (Gen 17, 17). Io non avevo ancora finito di pensare, quand'ecco Rebecca uscire con l'anfora sulla spalla; scese alla fonte, attinse; io allora le dissi: Fammi bere (Gen 24, 45). Gli uomini del luogo lo interrogarono intorno alla moglie ed egli disse: "E' mia sorella"; infatti aveva timore di dire: "E' mia moglie", pensando che gli uomini del luogo lo uccidessero per causa di Rebecca, che era di bell'aspetto (Gen 26, 7). </w:t>
      </w:r>
    </w:p>
    <w:p w14:paraId="323A219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Esaù perseguitò Giacobbe per la benedizione che suo padre gli aveva dato. Pensò Esaù: "Si avvicinano i giorni del lutto per mio padre; allora ucciderò mio fratello Giacobbe" (Gen 27, 41). Giacobbe rispose a Labano e disse: "Perché avevo paura e pensavo che mi avresti tolto con la forza le tue figlie (Gen 31, 31). Gli direte: Anche il tuo servo Giacobbe ci segue". Pensava infatti: "Lo placherò con il dono che mi precede e in seguito mi presenterò a lui; forse mi accoglierà con benevolenza" (Gen 32, 21). Allora Giuda disse alla nuora Tamar: "Ritorna a casa da tuo padre come vedova fin quando il mio figlio Sela sarà cresciuto". Perché pensava: "Che non muoia anche questo come i suoi fratelli!". Così Tamar se ne andò e ritornò alla casa del padre (Gen 38, 11). </w:t>
      </w:r>
    </w:p>
    <w:p w14:paraId="7B28390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faraone pensi a trovare un uomo intelligente e saggio e lo metta a capo del paese d'Egitto (Gen 41, 33). Israele disse a Giuseppe: "Io non pensavo più di vedere la tua faccia ed ecco, Dio mi ha concesso di vedere anche la tua prole!" (Gen 48, 11). Se voi avevate pensato del male contro di me, Dio ha pensato di farlo servire a un bene, per compiere quello che oggi si avvera: far vivere un popolo numeroso (Gen 50, 20). Quegli rispose: "Chi ti ha costituito capo e giudice su di noi? Pensi forse di uccidermi, come hai ucciso l'Egiziano?". Allora Mosè ebbe paura e Pensò: "Certamente la cosa si è risaputa" (Es 2, 14). Dio guardò la condizione degli Israeliti e se ne prese pensiero (Es 2, 25). </w:t>
      </w:r>
    </w:p>
    <w:p w14:paraId="511FEBA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Mosè pensò: "Voglio avvicinarmi a vedere questo grande spettacolo: perché il roveto non brucia?" (Es 3, 3). Quando il faraone lasciò partire il popolo, Dio non lo condusse per la strada del paese dei Filistei, benché fosse più corta, perché Dio pensava: "Altrimenti il popolo, vedendo imminente la guerra, potrebbe pentirsi e tornare in Egitto" (Es 13, 17). Il faraone penserà degli Israeliti: Vanno errando per il paese; il deserto li ha bloccati! (Es 14, 3). Forse penserai: Queste nazioni sono più numerose di me; come potrò scacciarle? (Dt 7, 17). </w:t>
      </w:r>
    </w:p>
    <w:p w14:paraId="50A11FB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Guardati dunque dal pensare: La mia forza e la potenza della mia mano mi hanno acquistato queste ricchezze (Dt 8, 17). Quando il Signore tuo Dio li avrà scacciati dinanzi a te, non pensare: A causa della mia giustizia, il Signore mi ha fatto entrare in possesso di questo paese; mentre per la malvagità di queste nazioni il Signore le scaccia dinanzi a te (Dt 9, 4). Bada bene che non ti entri in cuore questo pensiero iniquo: E' vicino il settimo anno, l'anno della remissione; e il tuo occhio sia cattivo verso il tuo fratello bisognoso e tu non gli dia nulla; egli griderebbe al Signore contro di te e un peccato sarebbe su di te (Dt 15, 9). Se tu pensi: Come riconosceremo la parola che il Signore non ha detta? (Dt 18, 21). Farete a lui quello che egli aveva pensato di fare al suo fratello. Così estirperai il male di mezzo a te (Dt 19, 19). </w:t>
      </w:r>
    </w:p>
    <w:p w14:paraId="5049ACF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qualcuno, udendo le parole di questa imprecazione, si lusinga in cuor suo dicendo: Avrò benessere, anche se mi regolerò secondo l'ostinazione del mio cuore, con il pensiero che il terreno irrigato faccia sparire quello arido (Dt 29, 18). E quando lo avranno colpito malanni numerosi e angosciosi, allora questo canto sarà testimonio davanti a lui; poiché non sarà dimenticato dalla sua discendenza. Sì, conosco i pensieri da lui concepiti già oggi, prima ancora che io lo abbia introdotto nel paese, che ho promesso con giuramento" (Dt 31, 21).  Avevo quarant'anni quando Mosè, servo del Signore, mi inviò da Kades-Barnea a esplorare il paese e io gliene riferii come pensavo (Gs 14, 7). </w:t>
      </w:r>
    </w:p>
    <w:p w14:paraId="357CFCC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In verità l'abbiamo fatto preoccupati di questo: pensando cioè che in avvenire i vostri figli potessero dire ai nostri figli: Che avete in comune voi con il Signore Dio d'Israele? (Gs 22, 24). Allora essa gli gridò: "Sansone, i Filistei ti sono addosso!". Egli, svegliatosi dal sonno, pensò: "Io ne uscirò come ogni altra volta e mi svincolerò". Ma non sapeva che il Signore si era ritirato da lui (Gdc 16, 20). Agli uomini che inviava ordinò: "Così direte ad ogni uomo d'Israele: E' forse mai accaduta una cosa simile da quando gli Israeliti sono usciti dal paese di Egitto fino ad oggi? Pensateci, consultatevi e decidete!". Quanti vedevano, dicevano: "Non è mai accaduta e non si è mai vista una cosa simile, da quando gli Israeliti sono usciti dal paese d'Egitto fino ad oggi!" (Gdc 19, 30). Già i figli di Beniamino pensavano: "Eccoli sconfitti davanti a noi come la prima volta". Ma gli Israeliti dissero: "Fuggiamo e attiriamoli dalla città sulle strade!" (Gdc 20, 32). </w:t>
      </w:r>
    </w:p>
    <w:p w14:paraId="16FB67D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Ho pensato bene di informartene e dirti: Fanne acquisto alla presenza delle persone qui sedute e alla presenza degli anziani del mio popolo. Se vuoi acquistarlo con il diritto di riscatto, acquistalo, ma se non vuoi acquistarlo, dichiaramelo, che io lo sappia; perché nessuno fuori di te ha il diritto di riscatto e dopo di te vengo io". Quegli rispose: "Io intendo acquistarlo" (Rt 4, 4). Quando arrivarono nel paese di Zuf, Saul disse al compagno che era con lui: "Su, torniamo indietro, perché non vorrei che mio padre avesse smesso di pensare alle asine e ora fosse preoccupato di noi" (1Sam 9, 5). </w:t>
      </w:r>
    </w:p>
    <w:p w14:paraId="45CA95D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Samuele rispose a Saul: "Sono io il veggente. Precedimi su all'altura. Oggi voi due mangerete con me. Ti congederò domani mattina e ti manifesterò quanto pensi (1Sam 9, 19). Riguardo poi alle tue asine smarrite tre giorni fa, non stare in pensiero, perché sono state ritrovate. A chi del resto appartiene il meglio d'Israele, se non a te e a tutta la casa di tuo padre?" (1Sam 9, 20). Sentendo le domande che faceva Davide, pensarono di riferirle a Saul e questi lo fece venire a sé (1Sam 17, 31). Saul impugnò la lancia, pensando: </w:t>
      </w:r>
      <w:r w:rsidRPr="00284FB6">
        <w:rPr>
          <w:rFonts w:ascii="Arial" w:hAnsi="Arial"/>
          <w:i/>
          <w:iCs/>
          <w:sz w:val="22"/>
        </w:rPr>
        <w:lastRenderedPageBreak/>
        <w:t xml:space="preserve">"Inchioderò Davide al muro!". Ma Davide gli sfuggì davanti per due volte (1Sam 18, 11).  </w:t>
      </w:r>
    </w:p>
    <w:p w14:paraId="07E4306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Ora Saul disse a Davide: "Ecco Merab, mia figlia maggiore. La do in moglie a te. Tu dovrai essere il mio guerriero e combatterai le battaglie del Signore". Saul pensava: "Non sia contro di lui la mia mano, ma contro di lui sia la mano dei Filistei" (1Sam 18, 17). Allora Saul disse: "Riferite a Davide: Il re non pretende il prezzo nuziale, ma solo cento prepuzi di Filistei, perché sia fatta vendetta dei nemici del re". Saul pensava di far cadere Davide in mano ai Filistei (1Sam 18, 25). Ma Saul non disse nulla quel giorno, perché pensava: "Gli sarà successo un inconveniente: non sarà mondo. Certo, non è mondo" (1Sam 20, 26). </w:t>
      </w:r>
    </w:p>
    <w:p w14:paraId="5822AA1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Davide pensò: "Certo un giorno o l'altro perirò per mano di Saul. Non ho miglior via d'uscita che cercare scampo nel paese dei Filistei; Saul rinunzierà a ricercarmi in tutto il territorio d'Israele e sfuggirò dalle sue mani" (1Sam 27, 1). Davide non lasciava sopravvivere né uomo né donna da portare a Gat, pensando: "Non vorrei che riferissero contro di noi: Così ha fatto Davide". Tale fu la sua condotta finché dimorò nel territorio dei Filistei (1Sam 27, 11). Achis faceva conto su Davide, pensando: "Certo si è attirato l'odio del suo popolo, di Israele e così sarà per sempre mio servo" (1Sam 27, 12). Riprese la donna: "Allora perché pensi così contro il popolo di Dio? Intanto il re, pronunziando questa sentenza si è come dichiarato colpevole, per il fatto che il re non fa ritornare colui che ha bandito (2Sam 14, 13). </w:t>
      </w:r>
    </w:p>
    <w:p w14:paraId="44E38AF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Noi dobbiamo morire e siamo come acqua versata in terra, che non si può più raccogliere, e Dio non ridà la vita. Il re pensi qualche piano perché chi è stato bandito non sia più bandito lontano da lui (2Sam 14, 14). Ma il Signore gli disse: Tu hai pensato di edificare un tempio al mio nome; hai fatto bene a formulare tale progetto (1Re 8, 18). Venne in Gerusalemme con ricchezze molto grandi, con cammelli carichi di aromi, grande quantità di oro e di pietre preziose. Si presentò a Salomone e gli disse quanto aveva pensato (1Re 10, 2). Quando compresero che il re non dava loro ascolto, tutti gli Israeliti risposero al re: "Che parte abbiamo con Davide? Non abbiamo eredità con il figlio di Iesse! Alle tue tende, Israele! Ora pensa alla tua casa, Davide!". Israele andò alle sue tende (1Re 12, 16). </w:t>
      </w:r>
    </w:p>
    <w:p w14:paraId="6858284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Geroboamo pensò: "In questa situazione il regno potrebbe tornare alla casa di Davide (1Re 12, 26). Naaman si sdegnò e se ne andò protestando: "Ecco, io pensavo: Certo, verrà fuori, si fermerà, invocherà il nome del Signore suo Dio, toccando con la mano la parte malata e sparirà la lebbra (2Re 5, 11). Ezechia disse a Isaia: "Buona è la parola del Signore, che mi hai riferita". Egli pensava: "Perché no? Almeno vi saranno pace e sicurezza durante la mia vita" (2Re 20, 19). In quel giorno Davide ebbe paura di Dio e pensò: "Come potrei condurre presso di me l'arca di Dio?" (1Cr 13, 12). Davide pensava: "Mio figlio Salomone è ancora giovane e inesperto, mentre la costruzione da erigersi per il Signore deve essere straordinariamente grande, tale da suscitare fama e ammirazione in tutti i paesi; per questo ne farò i preparativi io". Davide, prima di morire, effettuò preparativi imponenti (1Cr 22, 5). </w:t>
      </w:r>
    </w:p>
    <w:p w14:paraId="190E559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Tu, Salomone figlio mio, riconosci il Dio di tuo padre, servilo con cuore perfetto e con animo volenteroso, perché il Signore scruta i cuori e penetra ogni intimo pensiero; se lo ricercherai, ti si farà trovare; se invece l'abbandonerai, egli ti rigetterà per sempre (1Cr 28, 9). Tutto Israele, visto </w:t>
      </w:r>
      <w:r w:rsidRPr="00284FB6">
        <w:rPr>
          <w:rFonts w:ascii="Arial" w:hAnsi="Arial"/>
          <w:i/>
          <w:iCs/>
          <w:sz w:val="22"/>
        </w:rPr>
        <w:lastRenderedPageBreak/>
        <w:t xml:space="preserve">che il re non li ascoltava, rispose al re: "Che c'è fra noi e Davide? Nulla in comune con il figlio di Iesse! Ognuno alle proprie tende, Israele! Ora pensa alla tua casa, Davide". Tutto Israele se ne andò alle sue tende (2Cr 10, 16). Roboamo costituì Abia figlio di Maaca capo, ossia principe tra i suoi fratelli, perché pensava di farlo re (2Cr 11, 22). Ora voi pensate di imporvi sul regno del Signore, che è nelle mani dei figli di Davide, perché siete una grande moltitudine e con voi sono i vitelli d'oro, che Geroboamo vi ha fatti come dei (2Cr 13, 8). Sanballàt e Ghesem mi mandarono a dire: "Vieni e troviamoci insieme a Chefirim, nella valle di Oni". Essi pensavano di farmi del male (Ne 6, 2). </w:t>
      </w:r>
    </w:p>
    <w:p w14:paraId="55F5FF8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In quel giorno dunque essa soffrì molto, pianse e salì nella stanza del padre con l'intenzione di impiccarsi. Ma tornando a riflettere pensava: "Che non abbiano ad insultare mio padre e non gli dicano: La sola figlia che avevi, a te assai cara, si è impiccata per le sue sventure. Così farei precipitare la vecchiaia di mio padre con angoscia negli inferi. Farò meglio a non impiccarmi e a supplicare il Signore che mi sia concesso di morire, in modo da non sentire più insulti nella mia vita" (Tb 3, 10). E pensò: "Ho invocato la morte. Perché dunque non dovrei chiamare mio figlio Tobia e informarlo, prima di morire, di questa somma di denaro?" (Tb 4, 2). Le disse: "Non stare in pensiero: nostro figlio farà buon viaggio e tornerà in buona salute da noi. I tuoi occhi lo vedranno il giorno in cui tornerà sano e salvo da te (Tb 5, 21). Non stare in pensiero, non temere per loro, o sorella. Un buon angelo infatti lo accompagnerà, riuscirà bene il suo viaggio e tornerà sano e salvo" (Tb 5, 22). </w:t>
      </w:r>
    </w:p>
    <w:p w14:paraId="5958EC6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 (Tb 6, 18). Le rispondeva Tobi: "Taci, non stare in pensiero, sorella; egli sta bene. Certo li trattiene là qualche fatto imprevisto. Del resto l'uomo che lo accompagnava è sicuro ed è uno dei nostri fratelli. Non affliggerti per lui, sorella; tra poco sarà qui" (Tb 10, 6). Quando furono terminate le feste nuziali, Tobi chiamò il figlio Tobia e gli disse: "Figlio mio, pensa a dare la ricompensa dovuta a colui che ti ha accompagnato e ad aggiungere qualcosa d'altro alla somma pattuita" (Tb 12, 1). </w:t>
      </w:r>
    </w:p>
    <w:p w14:paraId="4372301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non siete capaci di scorgere il fondo del cuore dell'uomo né di afferrare i pensieri della sua mente, come potrete scrutare il Signore, che ha fatto tutte queste cose, e conoscere i suoi pensieri o comprendere i suoi disegni? No, fratelli, non vogliate irritare il Signore nostro Dio (Gdt 8, 14). Tu hai preordinato ciò che precedette quei fatti e i fatti stessi e ciò che seguì. Tu hai disposto le cose presenti e le future e quello che tu hai pensato si è compiuto (Gdt 9, 5). E' venuto il momento di pensare alla tua eredità e di far riuscire il mio piano per la rovina dei nemici che sono insorti contro di noi" (Gdt 13, 5). Bagoa entrò e bussò alle cortine della tenda, poiché pensava che egli dormisse con Giuditta (Gdt 14, 14). </w:t>
      </w:r>
    </w:p>
    <w:p w14:paraId="0EACBCA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Mardocheo fece dare questa risposta a Ester: "Non pensare di salvare solo te stessa fra tutti i Giudei, per il fatto che ti trovi nella reggia (Est 4, 13 e). Amàn entrò e il re gli disse: "Che si deve fare a un uomo che il re voglia onorare?". Amàn pensò: "Chi mai vorrebbe il re onorare, se non me?" (Est 6, 6). Subito il re Assuero disse alla regina Ester: "Chi è e dov'è colui che ha pensato di fare una cosa simile?" (Est 7, 5). Toccò questa grave sconfitta al </w:t>
      </w:r>
      <w:r w:rsidRPr="00284FB6">
        <w:rPr>
          <w:rFonts w:ascii="Arial" w:hAnsi="Arial"/>
          <w:i/>
          <w:iCs/>
          <w:sz w:val="22"/>
        </w:rPr>
        <w:lastRenderedPageBreak/>
        <w:t xml:space="preserve">popolo, perché non avevano ascoltato Giuda e i suoi fratelli, pensando di compiere gesta eroiche (1Mac 5, 61). Ho pensato: in quale tribolazione sono giunto, in quale terribile agitazione sono caduto io che ero sì fortunato e benvoluto sul mio trono! (1Mac 6, 11). </w:t>
      </w:r>
    </w:p>
    <w:p w14:paraId="13CF012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Eleàzaro, chiamato Auaran, vide uno degli elefanti, protetto di corazze regie, sopravanzare tutte le altre bestie e pensò che sopra ci fosse il re (1Mac 6, 43). Come infatti in una casa nuova all'architetto tocca pensare a tutta la costruzione, mentre chi è incaricato di dipingere a fuoco e a fresco deve badare solo alla decorazione, così, penso, è per noi (2Mac 2, 29). Menelao allora, pensando di aver trovato l'occasione buona, sottrasse alcuni arredi d'oro del tempio e ne fece omaggio ad Andronìco; altri poi si trovò che li aveva venduti a Tiro e nelle città vicine (2Mac 4, 32). "Non è affatto degno della nostra età fingere, con il pericolo che molti giovani, pensando che a novant'anni Eleàzaro sia passato agli usi stranieri (2Mac 6, 24). </w:t>
      </w:r>
    </w:p>
    <w:p w14:paraId="076C19E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Colui che poco prima pensava di comandare ai flutti del mare, arrogandosi di essere un superuomo e di pesare sulla bilancia le cime dei monti, ora gettato a terra doveva farsi portare in lettiga, rendendo a tutti manifesta la potenza di Dio (2Mac 9, 8). Non potendo più sopportare il suo proprio fetore, disse: "E' giusto sottomettersi a Dio e non pensare di essere uguale a Dio quando si è mortali!" (2Mac 9, 12). </w:t>
      </w:r>
    </w:p>
    <w:p w14:paraId="59295EA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voi state bene e i figli e le vostre cose procedono secondo il vostro pensiero, io, riponendo le mie speranze nel Cielo (2Mac 9, 20). Mi ricordo con tenerezza del vostro onore e della vostra benevolenza. Ritornando dalle province della Persia e trovandomi colpito da una malattia insopportabile, ho creduto necessario pensare alla comune sicurezza di tutti (2Mac 9, 21). Ma, non privo di intelligenza, pensando alla sconfitta subìta e constatando che gli Ebrei erano invincibili, perché l'onnipotente Dio combatteva al loro fianco (2Mac 11, 13). Poi fatta una colletta, con tanto a testa, per circa duemila dramme d'argento, le inviò a Gerusalemme perché fosse offerto un sacrificio espiatorio, compiendo così un'azione molto buona e nobile, suggerita dal pensiero della risurrezione (2Mac 12, 43). </w:t>
      </w:r>
    </w:p>
    <w:p w14:paraId="2320C99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Quando avevano compiuto il turno dei giorni del banchetto, Giobbe li mandava a chiamare per purificarli; si alzava di buon mattino e offriva olocausti secondo il numero di tutti loro. Giobbe infatti pensava: "Forse i miei figli hanno peccato e hanno offeso Dio nel loro cuore". Così faceva Giobbe ogni volta (Gb 1, 5). Rende vani i pensieri degli scaltri e le loro mani non ne compiono i disegni (Gb 5, 12). Forse voi pensate a confutare parole, e come sparsi al vento stimate i detti di un disperato! (Gb 6, 26). Eppure, questo nascondevi nel cuore, so che questo avevi nel pensiero! (Gb 10, 13). "Per la sventura, disprezzo", pensa la gente prosperosa, "spinte, a colui che ha il piede tremante" (Gb 12, 5). Per questo i miei pensieri mi spingono a rispondere e perciò v'è questa fretta dentro di me (Gb 20, 2). Se io ci penso, ne sono turbato e la mia carne è presa da un brivido (Gb 21, 6). Ecco, io conosco i vostri pensieri e gli iniqui giudizi che fate contro di me! (Gb 21, 27). Per questo davanti a lui sono atterrito, ci penso e ho paura di lui (Gb 23, 15). </w:t>
      </w:r>
      <w:r w:rsidRPr="00284FB6">
        <w:rPr>
          <w:rFonts w:ascii="Arial" w:hAnsi="Arial"/>
          <w:i/>
          <w:iCs/>
          <w:sz w:val="22"/>
        </w:rPr>
        <w:lastRenderedPageBreak/>
        <w:t xml:space="preserve">L'occhio dell'adultero spia il buio e pensa: "Nessun occhio mi osserva!" (Gb 24, 15). </w:t>
      </w:r>
    </w:p>
    <w:p w14:paraId="3BE2840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Io vi mostrerò la mano di Dio, non vi celerò i pensieri dell'Onnipotente (Gb 27, 11). Ti pare di aver pensato cosa giusta, quando dicesti: "Ho ragione davanti a Dio"? (Gb 35, 2). L'empio insolente disprezza il Signore: Dio non se ne cura: Dio non esiste; questo è il suo pensiero (Sal 9, 25). Egli pensa: Non sarò mai scosso, vivrò sempre senza sventure (Sal 9, 27). Egli pensa: Dio dimentica, nasconde il volto, non vede più nulla (Sal 9, 32). Perché l'empio disprezza Dio e pensa: Non ne chiederà conto? (Sal 9, 34).  Al maestro del coro. Di Davide. Lo stolto pensa: "Non c'è Dio". Sono corrotti, fanno cose abominevoli: nessuno più agisce bene (Sal 13, 1). Ti siano gradite le parole della mia bocca, davanti a te i pensieri del mio cuore. Signore, mia rupe e mio redentore (Sal 18, 15). </w:t>
      </w:r>
    </w:p>
    <w:p w14:paraId="7BF059D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Ma il piano del Signore sussiste per sempre, i pensieri del suo cuore per tutte le generazioni (Sal 32, 11). Non pensino in cuor loro: "Siamo soddisfatti!". Non dicano: "Lo abbiamo divorato" (Sal 34, 25). Contro di me sussurrano insieme i miei nemici, contro di me pensano il male (Sal 40, 8). Lo stolto pensa: "Dio non esiste". Sono corrotti, fanno cose abominevoli, nessuno fa il bene (Sal 52, 2). Travisano sempre le mie parole, non pensano che a farmi del male (Sal 55, 6). Quando nel mio giaciglio di te mi ricordo e penso a te nelle veglie notturne (Sal 62, 7). Esce l'iniquità dal loro grasso, dal loro cuore traboccano pensieri malvagi (Sal 72, 7). Come sono grandi le tue opere, Signore, quanto profondi i tuoi pensieri! (Sal 91, 6). Il Signore conosce i pensieri dell'uomo: non sono che un soffio (Sal 93, 11). </w:t>
      </w:r>
    </w:p>
    <w:p w14:paraId="4EB3374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Tu sai quando seggo e quando mi alzo. Penetri da lontano i miei pensieri (Sal 138, 2). Quanto profondi per me i tuoi pensieri, quanto grande il loro numero, o Dio (Sal 138, 17). Scrutami, Dio, e conosci il mio cuore, provami e conosci i miei pensieri (Sal 138, 23). Signore, che cos'è un uomo perché te ne curi? Un figlio d'uomo perché te ne dia pensiero? (Sal 143, 3). In tutti i tuoi passi pensa a lui ed egli appianerà i tuoi sentieri (Pr 3, 6). I pensieri dei giusti sono equità, i propositi degli empi sono frode (Pr 12, 5). Sono in abominio al Signore i pensieri malvagi, ma gli sono gradite le parole benevole (Pr 15, 26). La mente dell'uomo pensa molto alla sua via, ma il Signore dirige i suoi passi (Pr 16, 9). </w:t>
      </w:r>
    </w:p>
    <w:p w14:paraId="4C5CF5E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affannarti per arricchire, rinunzia a un simile pensiero (Pr 23, 4). L'uomo dall'occhio cupido è impaziente di arricchire e non pensa che gli piomberà addosso la miseria (Pr 28, 22). Allora ho pensato: "Anche a me toccherà la sorte dello stolto! Allora perché ho cercato d'esser saggio? Dov'è il vantaggio?". E ho concluso: "Anche questo è vanità" (Qo 2, 15).  Ho pensato: Dio giudicherà il giusto e l'empio, perché c'è un tempo per ogni cosa e per ogni azione (Qo 3, 17). Egli non penserà infatti molto ai giorni della sua vita, poiché Dio lo tiene occupato con la gioia del suo cuore (Qo 5, 19). Non dir male del re neppure con il pensiero e nella tua stanza da letto non dir male del potente, perché un uccello del cielo trasporta la voce e un alato riferisce la parola (Qo 10, 20). Anche se vive l'uomo per molti anni se li goda tutti, e pensi ai giorni tenebrosi, che saranno molti: tutto ciò che accade è vanità (Qo 11, 8). </w:t>
      </w:r>
    </w:p>
    <w:p w14:paraId="2552D84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Amate la giustizia, voi che governate sulla terra, rettamente pensate del Signore, cercatelo con cuore semplice (Sap 1, 1). Siamo nati per caso e dopo saremo come se non fossimo stati. E' un fumo il soffio delle nostre narici, il </w:t>
      </w:r>
      <w:r w:rsidRPr="00284FB6">
        <w:rPr>
          <w:rFonts w:ascii="Arial" w:hAnsi="Arial"/>
          <w:i/>
          <w:iCs/>
          <w:sz w:val="22"/>
        </w:rPr>
        <w:lastRenderedPageBreak/>
        <w:t xml:space="preserve">pensiero è una scintilla nel palpito del nostro cuore (Sap 2, 2). La pensano così, ma si sbagliano; la loro malizia li ha accecati (Sap 2, 21). Ma gli empi per i loro pensieri riceveranno il castigo, essi che han disprezzato il giusto e si son ribellati al Signore (Sap 3, 10). Anche l'eunuco, la cui mano non ha commesso iniquità e che non ha pensato cose malvage contro il Signore, riceverà una grazia speciale per la sua fedeltà, una parte più desiderabile nel tempio del Signore (Sap 3, 14). </w:t>
      </w:r>
    </w:p>
    <w:p w14:paraId="7640774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Mi conceda Dio di parlare secondo conoscenza e di pensare in modo degno dei doni ricevuti, perché egli è guida della sapienza e i saggi ricevono da lui orientamento (Sap 7, 15). Riflettendo su tali cose in me stesso e pensando in cuor mio che nell'unione con la sapienza c'è l'immortalità (Sap 8, 17).  Perché un corpo corruttibile appesantisce l'anima e la tenda d'argilla grava la mente dai molti pensieri (Sap 9, 15). Chi ha conosciuto il tuo pensiero, se tu non gli hai concesso la sapienza e non gli hai inviato il tuo santo spirito dall'alto? (Sap 9, 17). Se, stupiti per la loro bellezza, li hanno presi per dei, pensino quanto è superiore il loro Signore, perché li ha creati lo stesso autore della bellezza (Sap 13, 3). Se sono colpiti dalla loro potenza e attività, pensino da ciò quanto è più potente colui che li ha formati (Sap 13, 4). </w:t>
      </w:r>
    </w:p>
    <w:p w14:paraId="222BF9C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Molti ha fatto smarrire la loro presunzione, una misera illusione ha fuorviato i loro pensieri (Sir 3, 24). Essa sta lontana dalla superbia, i bugiardi non pensano ad essa (Sir 15, 8). Non dire: "Mi terrò celato al Signore! Chi penserà a me lassù? (Sir 16, 16). Tali cose pensa chi ha il cuore perverso; lo stolto, appunto errando, pensa sciocchezze (Sir 16, 23). Che c'è di più luminoso del sole? Anch'esso scompare. Così carne e sangue pensano al male (Sir 17, 26). Chi applicherà la frusta ai miei pensieri, al mio cuore la disciplina della sapienza? Perché non siano risparmiati i miei errori e i miei peccati non restino impuniti (Sir 23, 2). Il suo pensiero infatti è più vasto del mare e il suo consiglio più del grande abisso (Sir 24, 27). </w:t>
      </w:r>
    </w:p>
    <w:p w14:paraId="0C1A99E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abbandonarti alla tristezza, non tormentarti con i tuoi pensieri (Sir 30, 21). Ti hanno fatto capotavola? Non esaltarti; comportati con gli altri come uno di loro. Pensa a loro e poi mettiti a tavola (Sir 32, 1). Essi sono distinti secondo il pensiero del Signore che ha variato le stagioni e le feste (Sir 33, 8). Guàrdati da un consigliere, infòrmati quali siano le sue necessità - egli nel consigliare penserà al suo interesse - perché non getti la sorte su di te (Sir 37, 8). Radice dei pensieri è il cuore, queste quattro parti ne derivano (Sir 37, 17). Non abbandonare il tuo cuore al dolore; scaccialo pensando alla tua fine (Sir 38, 20). Materia alle loro riflessioni e ansietà per il loro cuore offrono il pensiero di ciò che li attende e il giorno della fine (Sir 40, 2). O morte, come è amaro il tuo pensiero per l'uomo che vive sereno nella sua agiatezza, per l'uomo senza assilli e fortunato in tutto, ancora in grado di gustare il cibo! (Sir 41, 1). Nessun pensiero gli sfugge, neppure una parola gli è nascosta (Sir 42, 20). </w:t>
      </w:r>
    </w:p>
    <w:p w14:paraId="738F968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Essa però non pensa così e così non giudica il suo cuore, ma vuole distruggere e annientare non poche nazioni (Is 10, 7). Ecco, io eccito contro di loro i Medi che non pensano all'argento, né si curano dell'oro (Is 13, 17). Eppure tu pensavi: Salirò in cielo, sulle stelle di Dio innalzerò il trono, dimorerò sul monte dell'assemblea, nelle parti più remote del settentrione (Is 14, 13). Il Signore degli eserciti ha giurato: "In verità come ho pensato, accadrà e succederà come ho deciso (Is 14, 24). Ezechia disse a Isaia: "Buona è la parola del Signore, che mi hai riferita". Egli pensava: "Per lo meno vi saranno pace e sicurezza nei miei giorni" (Is 39, 8). </w:t>
      </w:r>
    </w:p>
    <w:p w14:paraId="668F725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Non ricordate più le cose passate, non pensate più alle cose antiche! (Is 43, 18). Tu pensavi: "Sempre io sarò signora, sempre". Non ti sei mai curata di questi avvenimenti, non hai mai pensato quale sarebbe stata la fine (Is 47, 7). Ora ascolta questo, o voluttuosa che te ne stavi sicura, che pensavi: "Io e nessuno fuori di me! Non resterò vedova, non conoscerò la perdita dei figli" (Is 47, 8). Tu penserai: "Chi mi ha generato costoro? Io ero priva di figli e sterile; questi chi li ha allevati? Ecco, ero rimasta sola e costoro dove erano?" (Is 49, 21). L'empio abbandoni la sua via e l'uomo iniquo i suoi pensieri; ritorni al Signore che avrà misericordia di lui e al nostro Dio che largamente perdona (Is 55, 7). </w:t>
      </w:r>
    </w:p>
    <w:p w14:paraId="2821783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Perché i miei pensieri non sono i vostri pensieri, le vostre vie non sono le mie vie - oracolo del Signore (Is 55, 8). Quanto il cielo sovrasta la terra, tanto le mie vie sovrastano le vostre vie, i miei pensieri sovrastano i vostri pensieri (Is 55, 9). I loro piedi corrono al male, si affrettano a spargere sangue innocente; i loro pensieri sono pensieri iniqui, desolazione e distruzione sono sulle loro strade (Is 59, 7). E io pensavo: Dopo che avrà fatto tutto questo tornerà a me, ma essa non è ritornata. La perfida Giuda sua sorella ha visto ciò (Ger 3, 7). Quando poi vi sarete moltiplicati e sarete stati fecondi nel paese, in quei giorni - dice il Signore - non si parlerà più dell'arca dell'alleanza del Signore; nessuno ci penserà né se ne ricorderà; essa non sarà rimpianta né rifatta (Ger 3, 16). </w:t>
      </w:r>
    </w:p>
    <w:p w14:paraId="270D102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Io pensavo: Come vorrei considerarti tra i miei figli e darti una terra invidiabile, un'eredità che sia l'ornamento più prezioso dei popoli! Io pensavo: Voi mi direte: Padre mio, e non tralascerete di seguirmi (Ger 3, 19). Purifica il tuo cuore dalla malvagità, Gerusalemme, perché possa uscirne salva. Fino a quando albergheranno in te pensieri d'iniquità? (Ger 4, 14). Io pensavo: "Certo, sono di bassa condizione, agiscono da stolti, perché non conoscono la via del Signore, il diritto del loro Dio (Ger 5, 4). Ascolta, o terra! "Ecco, io mando contro questo popolo la sventura, il frutto dei loro pensieri, perché non hanno prestato attenzione alle mie parole e hanno rigettato la mia legge (Ger 6, 19). Guai a me a causa della mia ferita; la mia piaga è incurabile. Eppure io avevo pensato: "E' solo un dolore che io posso sopportare" (Ger 10, 19). </w:t>
      </w:r>
    </w:p>
    <w:p w14:paraId="3B31508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lo hanno ridotto una landa deserta, in uno stato deplorevole; sta desolato dinanzi a me. E' devastato tutto il paese, e nessuno se ne dà pensiero (Ger 12, 11). Ma se questo popolo, contro il quale avevo parlato, si converte dalla sua malvagità, io mi pento del male che avevo pensato di fargli (Ger 18, 8). Mi dicevo: "Non penserò più a lui, non parlerò più in suo nome!". Ma nel mio cuore c'era come un fuoco ardente, chiuso nelle mie ossa; mi sforzavo di contenerlo, ma non potevo (Ger 20, 9). Forse ti ascolteranno e ognuno abbandonerà la propria condotta perversa; in tal caso disdirò tutto il male che pensavo di fare loro a causa della malvagità delle loro azioni (Ger 26, 3). </w:t>
      </w:r>
    </w:p>
    <w:p w14:paraId="6DEC2DC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Tu sei grande nei pensieri e potente nelle opere, tu, i cui occhi sono aperti su tutte le vie degli uomini, per dare a ciascuno secondo la sua condotta e il merito delle sue azioni (Ger 32, 19). E costruirono le alture di Baal nella valle di Ben-Innon per far passare per il fuoco i loro figli e le loro figlie in onore di Moloch - cosa che io non avevo comandato, anzi neppure avevo pensato di istituire un abominio simile -, per indurre a peccare Giuda" (Ger 32, 35). Dice il Signore: "Non illudetevi pensando: Certo i Caldei si allontaneranno da noi, perché non se ne andranno (Ger 37, 9). La sua sozzura è nei lembi della sua </w:t>
      </w:r>
      <w:r w:rsidRPr="00284FB6">
        <w:rPr>
          <w:rFonts w:ascii="Arial" w:hAnsi="Arial"/>
          <w:i/>
          <w:iCs/>
          <w:sz w:val="22"/>
        </w:rPr>
        <w:lastRenderedPageBreak/>
        <w:t xml:space="preserve">veste, non pensava alla sua fine; essa è caduta in modo sorprendente e ora nessuno la consola. "Guarda, Signore, la mia miseria, perché il nemico ne trionfa" (Lam 1, 9). </w:t>
      </w:r>
    </w:p>
    <w:p w14:paraId="18A41A9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Guarda, Signore, dalla tua santa dimora e pensa a noi; inclina il tuo orecchio, Signore, e ascolta (Bar 2, 16). Nessuno conosce la sua via, nessuno pensa al suo sentiero (Bar 3, 31). Però, come pensaste di allontanarvi da Dio, così ritornando decuplicate lo zelo per ricercarlo (Bar 4, 28). Alla vista di una moltitudine che prostrandosi davanti e dietro a loro li adora, pensate: "Te dobbiamo adorare, Signore" (Bar 6, 5). Come dunque si può ammettere e pensare che essi siano dei? (Bar 6, 56). Io pensavo di costei, abituata agli adultèri: Ora costoro si faranno complici delle sue prostituzioni (Ez 23, 43). Dice il Signore Dio: In quel giorno ti verranno in mente dei pensieri e concepirai progetti malvagi (Ez 38, 10). </w:t>
      </w:r>
    </w:p>
    <w:p w14:paraId="6A9D8FE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O re, i pensieri che ti sono venuti mentre eri a letto riguardano il futuro; colui che svela i misteri ha voluto svelarti ciò che dovrà avvenire (Dn 2, 29). Se a me è stato svelato questo mistero, non è perché io possieda una sapienza superiore a tutti i viventi, ma perché ne sia data la spiegazione al re e tu possa conoscere i pensieri del tuo cuore (Dn 2, 30). Allora Daniele, chiamato Baltassàr, rimase per qualche tempo confuso e turbato dai suoi pensieri. Ma il re gli si rivolse: "Baltassàr, il sogno non ti turbi e neppure la sua spiegazione". Rispose Baltassàr: "Signor mio, valga il sogno per i tuoi nemici e la sua spiegazione per i tuoi avversari (Dn 4, 16).il re cambiò d'aspetto: spaventosi pensieri lo assalirono, le giunture dei suoi fianchi si allentarono, i ginocchi gli battevano l'uno contro l'altro (Dn 5, 6). </w:t>
      </w:r>
    </w:p>
    <w:p w14:paraId="39A5E0A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regina, alle parole del re e dei suoi grandi, entrò nella sala del banchetto e, rivolta al re, gli disse: "Re, vivi per sempre! I tuoi pensieri non ti spaventino né si cambi il colore del tuo volto (Dn 5, 10). Soffrisse il re. Ora Daniele era superiore agli altri governatori e ai sàtrapi, perché possedeva uno spirito eccezionale, tanto che il re pensava di metterlo a capo di tutto il suo regno (Dn 6, 3). Quegli uomini allora pensarono: "Non possiamo trovare altro pretesto per accusare Daniele, se non nella legge del suo Dio" (Dn 6, 6). E proferirà insulti contro l'Altissimo e distruggerà i santi dell'Altissimo; penserà di mutare i tempi e la legge; i santi gli saranno dati in mano per un tempo, più tempi e la metà di un tempo (Dn 7, 25). </w:t>
      </w:r>
    </w:p>
    <w:p w14:paraId="2BA8B47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Qui finisce la relazione. Io, Daniele, rimasi molto turbato nei pensieri, il colore del mio volto si cambiò e conservai tutto questo nel cuore (Dn 7, 28). I due re non penseranno che a farsi del male a vicenda e seduti alla stessa tavola parleranno con finzione, ma senza riuscire nei reciproci intenti, perché li attenderà la fine, al tempo stabilito (Dn 11, 27). Non pensano dunque che io ricordo tutte le loro malvagità? Ora sono circondati dalle loro azioni: esse stanno davanti a me (Os 7, 2). Ecco colui che forma i monti e crea i venti, che manifesta all'uomo qual è il suo pensiero, che fa l'alba e le tenebre e cammina sulle alture della terra, Signore, Dio degli eserciti è il suo nome (Am 4, 13). Gli si avvicinò il capo dell'equipaggio e gli disse: "Che cos'hai così addormentato? Alzati, invoca il tuo Dio! Forse Dio si darà pensiero di noi e non periremo" (Gn 1, 6). Ma esse non conoscono i pensieri del Signore e non comprendono il suo consiglio, poiché le ha radunate come covoni sull'aia (Mi 4, 12). </w:t>
      </w:r>
    </w:p>
    <w:p w14:paraId="022144B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In quel tempo perlustrerò Gerusalemme con lanterne e farò giustizia di quegli uomini che riposando sulle loro fecce pensano: "Il Signore non fa né bene </w:t>
      </w:r>
      <w:r w:rsidRPr="00284FB6">
        <w:rPr>
          <w:rFonts w:ascii="Arial" w:hAnsi="Arial"/>
          <w:i/>
          <w:iCs/>
          <w:sz w:val="22"/>
        </w:rPr>
        <w:lastRenderedPageBreak/>
        <w:t xml:space="preserve">né male" (Sof 1, 12). E' questa la città gaudente che si sentiva sicura e che pensava: "Io e non altri all'infuori di me"? Come mai è diventata un deserto, un rifugio di animali? Chiunque le passa vicino fischia e agita la mano (Sof 2, 15). Io pensavo: "Almeno ora mi temerà! Accoglierà la correzione. Non si cancelleranno dai suoi occhi tutte le punizioni che le ho inflitte". Ma invece si sono affrettati a pervertire di nuovo ogni loro azione (Sof 3, 7). Ora, pensate, da oggi e per l'avvenire: prima che si cominciasse a porre pietra sopra pietra nel tempio del Signore (Ag 2, 15). </w:t>
      </w:r>
    </w:p>
    <w:p w14:paraId="51557BB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i capi di Giuda penseranno: La forza dei cittadini di Gerusalemme sta nel Signore degli eserciti, loro Dio (Zc 12, 5). E offrite un animale cieco in sacrificio, non è forse un male? Quando voi offrite un animale zoppo o malato, non è forse un male? Offritelo pure al vostro governatore: pensate che l'accetterà o che vi sarà grato? Dice il Signore degli Eserciti (Ml 1, 8). Mentre però stava pensando a queste cose, ecco che gli apparve in sogno un angelo del Signore e gli disse: "Giuseppe, figlio di Davide, non temere di prendere con te Maria, tua sposa, perché quel che è generato in lei viene dallo Spirito Santo (Mt 1, 20). </w:t>
      </w:r>
    </w:p>
    <w:p w14:paraId="5777080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pensate che io sia venuto ad abolire la Legge o i Profeti; non son venuto per abolire, ma per dare compimento (Mt 5, 17). Allora alcuni scribi cominciarono a pensare: "Costui bestemmia" (Mt 9, 3). Ma Gesù, conoscendo i loro pensieri, disse: "Perché mai pensate cose malvagie nel vostro cuore? (Mt 9, 4). Ma egli, conosciuto il loro pensiero, disse loro: "Ogni regno discorde cade in rovina e nessuna città o famiglia discorde può reggersi (Mt 12, 25). Ma egli, voltandosi, disse a Pietro: "Lungi da me, satana! Tu mi sei di scandalo, perché non pensi secondo Dio, ma secondo gli uomini!" (Mt 16, 23). Quando arrivarono i primi, pensavano che avrebbero ricevuto di più. Ma anch'essi ricevettero un denaro per ciascuno (Mt 20, 10). "Che ne pensate del Messia? Di chi è figlio?". Gli risposero: "Di Davide" (Mt 22, 42). </w:t>
      </w:r>
    </w:p>
    <w:p w14:paraId="0C7BAD0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Erano là seduti alcuni scribi che pensavano in cuor loro (Mc 2, 6). Ma Gesù, avendo subito conosciuto nel suo spirito che così pensavano tra sé, disse loro: "Perché pensate così nei vostri cuori? (Mc 2, 8). Essi, vedendolo camminare sul mare, pensarono: "E' un fantasma", e cominciarono a gridare (Mc 6, 49). Ma egli, voltatosi e guardando i discepoli, rimproverò Pietro e gli disse: "Lungi da me, satana! Perché tu non pensi secondo Dio, ma secondo gli uomini" (Mc 8, 33). Ha spiegato la potenza del suo braccio, ha disperso i superbi nei pensieri del loro cuore (Lc 1, 51). Perché siano svelati i pensieri di molti cuori. E anche a te una spada trafiggerà l'anima" (Lc 2, 35). Ma Gesù era a conoscenza dei loro pensieri e disse all'uomo che aveva la mano inaridita: "Alzati e mettiti nel mezzo!". L'uomo, alzatosi, si mise nel punto indicato (Lc 6, 8). A quella vista il fariseo che l'aveva invitato pensò tra sé. "Se costui fosse un profeta, saprebbe chi e che specie di donna è colei che lo tocca: è una peccatrice" (Lc 7, 39). </w:t>
      </w:r>
    </w:p>
    <w:p w14:paraId="7FAA30D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Intanto il tetrarca Erode sentì parlare di tutti questi avvenimenti e non sapeva che cosa pensare, perché alcuni dicevano: "Giovanni è risuscitato dai morti" (Lc 9, 7). Allora Gesù, conoscendo il pensiero del loro cuore, prese un fanciullo, se lo mise vicino e disse (Lc 9, 47). Egli, conoscendo i loro pensieri, disse: "Ogni regno diviso in se stesso va in rovina e una casa cade sull'altra (Lc 11, 17).  Poi disse ai discepoli: "Per questo io vi dico: Non datevi pensiero per la vostra vita, di quello che mangerete; né per il vostro corpo, come lo vestirete (Lc 12, 22). Anche voi tenetevi pronti, perché il Figlio dell'uomo </w:t>
      </w:r>
      <w:r w:rsidRPr="00284FB6">
        <w:rPr>
          <w:rFonts w:ascii="Arial" w:hAnsi="Arial"/>
          <w:i/>
          <w:iCs/>
          <w:sz w:val="22"/>
        </w:rPr>
        <w:lastRenderedPageBreak/>
        <w:t xml:space="preserve">verrà nell'ora che non pensate" (Lc 12, 40). Gesù parlava della morte di lui, essi invece pensarono che si riferisse al riposo del sonno (Gv 11, 13). Allora i Giudei che erano in casa con lei a consolarla, quando videro Maria alzarsi in fretta e uscire, la seguirono pensando: "Va al sepolcro per piangere là" (Gv 11, 31). </w:t>
      </w:r>
    </w:p>
    <w:p w14:paraId="3F1FE07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Alcuni infatti pensavano che, tenendo Giuda la cassa, Gesù gli avesse detto: "Compra quello che ci occorre per la festa", oppure che dovesse dare qualche cosa ai poveri (Gv 13, 29). Le disse Gesù: "Donna, perché piangi? Chi cerchi?". Essa, pensando che fosse il custode del giardino, gli disse: "Signore, se l'hai portato via tu, dimmi dove lo hai posto e io andrò a prenderlo" (Gv 20, 15). Vi sono ancora molte altre cose compiute da Gesù, che, se fossero scritte una per una, penso che il mondo stesso non basterebbe a contenere i libri che si dovrebbero scrivere (Gv 21, 25). Prima di venderlo, non era forse tua proprietà e, anche venduto, il ricavato non era sempre a tua disposizione? Perché hai pensato in cuor tuo a quest'azione? Tu non hai mentito agli uomini, ma a Dio" (At 5, 4). </w:t>
      </w:r>
    </w:p>
    <w:p w14:paraId="44F3694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Egli pensava che i suoi connazionali avrebbero capito che Dio dava loro salvezza per mezzo suo, ma essi non compresero (At 7, 25). Ma Pietro gli rispose: "Il tuo denaro vada con te in perdizione, perché hai osato pensare di acquistare con denaro il dono di Dio (At 8, 20). Pentiti dunque di questa tua iniquità e prega il Signore che ti sia perdonato questo pensiero (At 8, 22). Diceva Giovanni sul finire della sua missione: Io non sono ciò che voi pensate che io sia! Ecco, viene dopo di me uno, al quale io non sono degno di sciogliere i sandali (At 13, 25). Il carceriere si svegliò e vedendo aperte le porte della prigione, tirò fuori la spada per uccidersi, pensando che i prigionieri fossero fuggiti (At 16, 27). </w:t>
      </w:r>
    </w:p>
    <w:p w14:paraId="491ADB8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Essendo noi dunque stirpe di Dio, non dobbiamo pensare che la divinità sia simile all'oro, all'argento e alla pietra, che porti l'impronta dell'arte e dell'immaginazione umana (At 17, 29). Avevano infatti veduto poco prima Tròfimo di Efeso in sua compagnia per la città, e pensavano che Paolo lo avesse fatto entrare nel tempio (At 21, 29). Il re è al corrente di queste cose e davanti a lui parlo con franchezza. Penso che niente di questo gli sia sconosciuto, poiché non sono fatti accaduti in segreto (At 26, 26). I soldati pensarono allora di uccidere i prigionieri, perché nessuno sfuggisse gettandosi a nuoto (At 27, 42). Ci sembra bene tuttavia ascoltare da te quello che pensi; di questa setta infatti sappiamo che trova dovunque opposizione" (At 28, 22). Quelli infatti che vivono secondo la carne, pensano alle cose della carne; quelli invece che vivono secondo lo Spirito, alle cose dello Spirito (Rm 8, 5). </w:t>
      </w:r>
    </w:p>
    <w:p w14:paraId="2663B05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Infatti, chi mai ha potuto conoscere il pensiero del Signore? O chi mai è stato suo consigliere? (Rm 11, 34). Cessiamo dunque di giudicarci gli uni gli altri; pensate invece a non esser causa di inciampo o di scandalo al fratello (Rm 14, 13). Vi esorto pertanto, fratelli, per il nome del Signore nostro Gesù Cristo, ad essere tutti unanimi nel parlare, perché non vi siano divisioni tra voi, ma siate in perfetta unione di pensiero e d'intenti (1Cor 1, 10). Chi infatti ha conosciuto il pensiero del Signore in modo da poterlo dirigere? Ora, noi abbiamo il pensiero di Cristo (1Cor 2, 16). Sta scritto infatti nella legge di Mosè: Non metterai la museruola al bue che trebbia. Forse Dio si dà pensiero dei buoi? (1Cor 9, 9). </w:t>
      </w:r>
    </w:p>
    <w:p w14:paraId="5971CB1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Quand'ero bambino, parlavo da bambino, pensavo da bambino, ragionavo da bambino. Ma, divenuto uomo, ciò che era da bambino l'ho abbandonato (1Cor 13, 11). Non però che da noi stessi siamo capaci di pensare qualcosa come proveniente da noi, ma la nostra capacità viene da Dio (2Cor 3, 5). Poiché l'amore del Cristo ci spinge, al pensiero che uno è morto per tutti e quindi tutti sono morti (2Cor 5, 14). Vi supplico di far in modo che non avvenga che io debba mostrare, quando sarò tra voi, quell'energia che ritengo di dover adoperare contro alcuni che pensano che noi camminiamo secondo la carne (2Cor 10, 2). Temo però che, come il serpente nella sua malizia sedusse Eva, così i vostri pensieri vengano in qualche modo traviati dalla loro semplicità e purezza nei riguardi di Cristo (2Cor 11, 3). </w:t>
      </w:r>
    </w:p>
    <w:p w14:paraId="7D88C2A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Io sono fiducioso per voi nel Signore che non penserete diversamente; ma chi vi turba, subirà la sua condanna, chiunque egli sia (Gal 5, 10). Se infatti uno pensa di essere qualcosa mentre non è nulla, inganna se stesso (Gal 6, 3). A colui che in tutto ha potere di fare molto più di quanto possiamo domandare o pensare, secondo la potenza che già opera in noi (Ef 3, 20). Accecati nei loro pensieri, estranei alla vita di Dio a causa dell'ignoranza che è in loro, e per la durezza del loro cuore (Ef 4, 18). E' giusto, del resto, che io pensi questo di tutti voi, perché vi porto nel cuore, voi che siete tutti partecipi della grazia che mi è stata concessa sia nelle catene, sia nella difesa e nel consolidamento del Vangelo (Fil 1, 7). </w:t>
      </w:r>
    </w:p>
    <w:p w14:paraId="02A0CC0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Quelli invece predicano Cristo con spirito di rivalità, con intenzioni non pure, pensando di aggiungere dolore alle mie catene (Fil 1, 17). Quanti dunque siamo perfetti, dobbiamo avere questi sentimenti; se in qualche cosa pensate diversamente, Dio vi illuminerà anche su questo (Fil 3, 15). E la pace di Dio, che sorpassa ogni intelligenza, custodirà i vostri cuori e i vostri pensieri in Cristo Gesù (Fil 4, 7). In conclusione, fratelli, tutto quello che è vero, nobile, giusto, puro, amabile, onorato, quello che è virtù e merita lode, tutto questo sia oggetto dei vostri pensieri (Fil 4, 8). Mai infatti abbiamo pronunziato parole di adulazione, come sapete, né avuto pensieri di cupidigia: Dio ne è testimone (1Ts 2, 5). Infatti la parola di Dio è viva, efficace e più tagliente di ogni spada a doppio taglio; essa penetra fino al punto di divisione dell'anima e dello spirito, delle giunture e delle midolla e scruta i sentimenti e i pensieri del cuore (Eb 4, 12). </w:t>
      </w:r>
    </w:p>
    <w:p w14:paraId="6DBFDB1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avessero pensato a quella da cui erano usciti, avrebbero avuto possibilità di ritornarvi (Eb 11, 15). Egli pensava infatti che Dio è capace di far risorgere anche dai morti: per questo lo riebbe e fu come un simbolo (Eb 11, 19). E non pensi di ricevere qualcosa dal Signore (Gc 1, 7). Se qualcuno pensa di essere religioso, ma non frena la lingua e inganna così il suo cuore, la sua religione è vana (Gc 1, 26). O forse pensate che la Scrittura dichiari invano: fino alla gelosia ci ama lo Spirito che egli ha fatto abitare in noi? (Gc 4, 5). Perciò penso di rammentarvi sempre queste cose, benché le sappiate e stiate saldi nella verità che possedete (2Pt 1, 12). Colpirò a morte i suoi figli e tutte le Chiese sapranno che io sono Colui che scruta gli affetti e i pensieri degli uomini, e darò a ciascuno di voi secondo le proprie opere (Ap 2, 23). Se qualcuno pensasse di far loro del male, uscirà dalla loro bocca un fuoco che divorerà i loro nemici. Così deve perire chiunque pensi di far loro del male (Ap 11, 5). </w:t>
      </w:r>
    </w:p>
    <w:p w14:paraId="7445FF0A" w14:textId="77777777" w:rsidR="00284FB6" w:rsidRPr="00284FB6" w:rsidRDefault="00284FB6" w:rsidP="00284FB6">
      <w:pPr>
        <w:spacing w:after="120"/>
        <w:jc w:val="both"/>
        <w:rPr>
          <w:rFonts w:ascii="Arial" w:hAnsi="Arial"/>
          <w:b/>
          <w:bCs/>
          <w:i/>
          <w:iCs/>
          <w:sz w:val="24"/>
        </w:rPr>
      </w:pPr>
    </w:p>
    <w:p w14:paraId="3C561E31" w14:textId="77777777" w:rsidR="00284FB6" w:rsidRPr="00284FB6" w:rsidRDefault="00284FB6" w:rsidP="00284FB6">
      <w:pPr>
        <w:spacing w:after="120"/>
        <w:jc w:val="both"/>
        <w:rPr>
          <w:rFonts w:ascii="Arial" w:hAnsi="Arial" w:cs="Arial"/>
          <w:b/>
          <w:bCs/>
          <w:i/>
          <w:iCs/>
          <w:sz w:val="24"/>
          <w:szCs w:val="28"/>
        </w:rPr>
      </w:pPr>
      <w:bookmarkStart w:id="67" w:name="_Toc62163784"/>
      <w:r w:rsidRPr="00284FB6">
        <w:rPr>
          <w:rFonts w:ascii="Arial" w:hAnsi="Arial" w:cs="Arial"/>
          <w:b/>
          <w:bCs/>
          <w:i/>
          <w:iCs/>
          <w:sz w:val="24"/>
          <w:szCs w:val="28"/>
        </w:rPr>
        <w:t>I RESPONSABILI DELLA CORRUZIONE</w:t>
      </w:r>
      <w:bookmarkEnd w:id="67"/>
    </w:p>
    <w:p w14:paraId="4ED1058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lastRenderedPageBreak/>
        <w:t>Nella Scrittura Santa ogni uomo è custode di ogni altro uomo. Ognuno è obbligato a custodire ogni altro nella giustizia, nella verità, nella vita, nella carità, nella misericordia, nella fedeltà al suo Dio e Signore. Vi sono però alcuni uomini che hanno ricevuto dal Signore un mandato speciale, particolare. Questi uomini sono i profeti, i sacerdoti, i re. Ognuna di queste persone ha un particolare obbligo verso gli altri.</w:t>
      </w:r>
    </w:p>
    <w:p w14:paraId="43CD1F8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I profeti devono custodire l’uomo nella conoscenza della volontà attuale di Dio, facendo ascoltare la voce del Signore oggi. I sacerdoti devono custodire l’uomo nella Legge, nella Parola, negli Statuti del loro Dio. I Re devono custodire il popolo nella giustizia, del diritto, ma anche nella misericordia e nella carità di ogni suddito verso ogni altro suddito. Re, sacerdoti e profeti sono responsabili dinanzi a Dio di ogni loro omissione.</w:t>
      </w:r>
    </w:p>
    <w:p w14:paraId="2F40171A" w14:textId="77777777" w:rsidR="00284FB6" w:rsidRPr="00284FB6" w:rsidRDefault="00284FB6" w:rsidP="00284FB6">
      <w:pPr>
        <w:spacing w:after="120"/>
        <w:jc w:val="both"/>
        <w:rPr>
          <w:rFonts w:ascii="Arial" w:hAnsi="Arial"/>
          <w:b/>
          <w:bCs/>
          <w:i/>
          <w:iCs/>
          <w:sz w:val="24"/>
          <w:szCs w:val="28"/>
        </w:rPr>
      </w:pPr>
    </w:p>
    <w:p w14:paraId="48C300BC" w14:textId="77777777" w:rsidR="00284FB6" w:rsidRPr="00284FB6" w:rsidRDefault="00284FB6" w:rsidP="00284FB6">
      <w:pPr>
        <w:spacing w:after="120"/>
        <w:jc w:val="both"/>
        <w:rPr>
          <w:rFonts w:ascii="Arial" w:hAnsi="Arial"/>
          <w:b/>
          <w:bCs/>
          <w:i/>
          <w:iCs/>
          <w:sz w:val="24"/>
          <w:szCs w:val="28"/>
        </w:rPr>
      </w:pPr>
      <w:bookmarkStart w:id="68" w:name="_Toc62163785"/>
      <w:r w:rsidRPr="00284FB6">
        <w:rPr>
          <w:rFonts w:ascii="Arial" w:hAnsi="Arial"/>
          <w:b/>
          <w:bCs/>
          <w:i/>
          <w:iCs/>
          <w:sz w:val="24"/>
          <w:szCs w:val="28"/>
        </w:rPr>
        <w:t>RESPONSABILI RESPONSABILITÀ</w:t>
      </w:r>
      <w:bookmarkEnd w:id="68"/>
    </w:p>
    <w:p w14:paraId="7C00004A"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Ogni uomo domani dovrà rendere conto a Dio dell’uso di ogni dono a lui fatto. Si deve rendere conto del modo in cui sono stati usati anima, corpo, spirito, volontà, cuore, sentimenti, tutto ciò che è essenza e qualità dell’uomo nella sua interezza. Si dovrà rendere conto dell’uso di ogni cosa della terra, del cielo, del mare. Di ogni cosa creata usata sia per il bene che per il male si dovrà rendere conto al Signore.</w:t>
      </w:r>
    </w:p>
    <w:p w14:paraId="2718087A"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Ogni cristiano dovrà rendere conto a Dio di ogni grazia, missione, ministero, vocazione ricevuti. Il papa dovrà rendere conto della gestione del suo papato, il vescovo del suo episcopato, il sacerdote del suo presbiterato, il diacono del suo diaconato. Ognuno dovrà rendere conto di ogni sacramento ricevuto, ogni grazia ottenuta, ogni dono e carisma dello Spirito Santo. In ogni istante il Signore può intervenire e chiedere conto.</w:t>
      </w:r>
    </w:p>
    <w:p w14:paraId="6009F1E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Dovrà confessare il peccato commesso e restituirà: il reo rifonderà per intero il danno commesso, aggiungendovi un quinto e lo darà a colui verso il quale è responsabile (Nm 5, 7). Ma il servizio nella tenda del convegno lo faranno soltanto i leviti; essi porteranno il peso della loro responsabilità; sarà una legge perenne, di generazione in generazione; non possiederanno nulla tra gli Israeliti (Nm 18, 23). </w:t>
      </w:r>
    </w:p>
    <w:p w14:paraId="7891427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Essi e i loro figli avevano la responsabilità delle porte nel tempio, cioè nella casa della tenda (1Cr 9, 23). Spesso poi accadde a molti costituiti in autorità che, per aver affidato a certi amici la responsabilità degli affari pubblici e per aver subìto la loro influenza, divennero con essi responsabili del sangue innocente, con disgrazia senza rimedio (Est 8, 12 e). Non s'impietosirà per te il mio occhio e non avrò compassione, anzi ti terrò responsabile della tua condotta e saranno palesi in mezzo a te le tue nefandezze; saprete allora che io sono il Signore (Ez 7, 4). Né s'impietosirà il mio occhio e non avrò compassione, ma ti terrò responsabile della tua condotta e saranno palesi in mezzo a te le tue nefandezze: saprete allora che sono io, il Signore, colui che colpisce (Ez 7, 9). </w:t>
      </w:r>
    </w:p>
    <w:p w14:paraId="77AFC77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Aveva udito il suono della tromba, ma non ci ha badato: sarà responsabile della sua rovina; se ci avesse badato, si sarebbe salvato (Ez 33, 5).  Pilato, visto che non otteneva nulla, anzi che il tumulto cresceva sempre più, presa </w:t>
      </w:r>
      <w:r w:rsidRPr="00284FB6">
        <w:rPr>
          <w:rFonts w:ascii="Arial" w:hAnsi="Arial"/>
          <w:i/>
          <w:iCs/>
          <w:sz w:val="22"/>
        </w:rPr>
        <w:lastRenderedPageBreak/>
        <w:t xml:space="preserve">dell'acqua, si lavò le mani davanti alla folla: "Non sono responsabile, disse, di questo sangue; vedetevela voi!" (Mt 27, 24). </w:t>
      </w:r>
    </w:p>
    <w:p w14:paraId="2D84F4C8" w14:textId="77777777" w:rsidR="00284FB6" w:rsidRPr="00284FB6" w:rsidRDefault="00284FB6" w:rsidP="00284FB6">
      <w:pPr>
        <w:spacing w:after="120"/>
        <w:jc w:val="both"/>
        <w:rPr>
          <w:rFonts w:ascii="Arial" w:hAnsi="Arial"/>
          <w:b/>
          <w:bCs/>
          <w:i/>
          <w:iCs/>
          <w:sz w:val="24"/>
          <w:szCs w:val="28"/>
        </w:rPr>
      </w:pPr>
    </w:p>
    <w:p w14:paraId="60AF658F" w14:textId="77777777" w:rsidR="00284FB6" w:rsidRPr="00284FB6" w:rsidRDefault="00284FB6" w:rsidP="00284FB6">
      <w:pPr>
        <w:spacing w:after="120"/>
        <w:jc w:val="both"/>
        <w:rPr>
          <w:rFonts w:ascii="Arial" w:hAnsi="Arial"/>
          <w:b/>
          <w:bCs/>
          <w:i/>
          <w:iCs/>
          <w:sz w:val="24"/>
          <w:szCs w:val="28"/>
        </w:rPr>
      </w:pPr>
      <w:bookmarkStart w:id="69" w:name="_Toc62163786"/>
      <w:r w:rsidRPr="00284FB6">
        <w:rPr>
          <w:rFonts w:ascii="Arial" w:hAnsi="Arial"/>
          <w:b/>
          <w:bCs/>
          <w:i/>
          <w:iCs/>
          <w:sz w:val="24"/>
          <w:szCs w:val="28"/>
        </w:rPr>
        <w:t>CONTO</w:t>
      </w:r>
      <w:bookmarkEnd w:id="69"/>
    </w:p>
    <w:p w14:paraId="43D8150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Nessuno sulla terra potrà fare ciò che vuole, agendo dal suo cuore. Ognuno deve sapere che ogni azione dell’uomo dovrà essere vissuta sempre nel più grande rispetto della volontà del Signore in ordine alla sua vita. È verità eterna: Dio è giusto giudice. In ogni momento, e non solo dopo la nostra morte, il Signore può chiedere conto dell’amministrazione di ogni suo bene. Sempre si deve essere preparati.</w:t>
      </w:r>
    </w:p>
    <w:p w14:paraId="53ABDE4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Oggi questa verità è scomparsa dalla mente di ogni uomo. Anche il credente in Cristo Gesù l’ha rimossa a causa di una falsa profezia che sta inquinando mente e cuore di tutti. Si sta insegnando che Dio non è giusto giudice, che Lui non giudica nessuno, che Lui è solo misericordia. Si sta gridando che l’inferno è vuoto. Invece il Signore sempre ha insegnato che di tutto si dovrà rendere conto a Lui.</w:t>
      </w:r>
    </w:p>
    <w:p w14:paraId="037BF64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Del sangue vostro anzi, ossia della vostra vita, io domanderò conto; ne domanderò conto ad ogni essere vivente e domanderò conto della vita dell'uomo all'uomo, a ognuno di suo fratello (Gen 9, 5).  Questa è la storia della discendenza di Giacobbe. Giuseppe all'età di diciassette anni pascolava il gregge con i fratelli. Egli era giovane e stava con i figli di Bila e i figli di Zilpa, mogli di suo padre. Ora Giuseppe riferì al loro padre i pettegolezzi sul loro conto (Gen 37, 2). Così egli lasciò tutti i suoi averi nelle mani di Giuseppe e non gli domandava conto di nulla, se non del cibo che mangiava. Ora Giuseppe era bello di forma e avvenente di aspetto (Gen 39, 6). Ma egli rifiutò e disse alla moglie del suo padrone: "Vedi, il mio signore non mi domanda conto di quanto è nella sua casa e mi ha dato in mano tutti i suoi averi (Gen 39, 8). </w:t>
      </w:r>
    </w:p>
    <w:p w14:paraId="45A303F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Ruben prese a dir loro: "Non avevo detto io: Non peccate contro il ragazzo? Ma non mi avete dato ascolto. Ecco ora ci si domanda conto del suo sangue" (Gen 42, 22). Il faraone voltò le spalle e rientrò nella sua casa e non tenne conto neppure di questo fatto (Es 7, 23).  Se uno mangia la carne del sacrificio di comunione il terzo giorno, l'offerente non sarà gradito; dell'offerta non gli sarà tenuto conto; sarà un abominio; chi ne avrà mangiato subirà la pena della sua iniquità (Lv 7, 18). "Parlerai inoltre ai leviti e dirai loro: Quando riceverete dagli Israeliti le decime che io vi dò per conto loro in vostro possesso, ne preleverete un'offerta secondo la rituale elevazione da fare al Signore: una decima della decima (Nm 18, 26). Gli uomini dell'esercito si tennero il bottino che ognuno aveva fatto per conto suo (Nm 31, 53). </w:t>
      </w:r>
    </w:p>
    <w:p w14:paraId="19DCDBB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qualcuno non ascolterà le parole, che egli dirà in mio nome, io gliene domanderò conto (Dt 18, 19). Le attribuisce azioni scandalose e diffonde sul suo conto una fama cattiva, dicendo: Ho preso questa donna, ma quando mi sono accostato a lei non l'ho trovata in stato di verginità (Dt 22, 14). Quando avrai fatto un voto al Signore tuo Dio, non tarderai a soddisfarlo, perché il Signore tuo Dio te ne domanderebbe certo conto e in te vi sarebbe un peccato (Dt 23, 22).  Se abbiamo costruito un altare per desistere dal seguire il Signore; se è stato per offrire su di esso olocausti od oblazioni e per fare </w:t>
      </w:r>
      <w:r w:rsidRPr="00284FB6">
        <w:rPr>
          <w:rFonts w:ascii="Arial" w:hAnsi="Arial"/>
          <w:i/>
          <w:iCs/>
          <w:sz w:val="22"/>
        </w:rPr>
        <w:lastRenderedPageBreak/>
        <w:t xml:space="preserve">su di esso sacrifici di comunione, il Signore stesso ce ne chieda conto! (Gs 22, 23). </w:t>
      </w:r>
    </w:p>
    <w:p w14:paraId="48E627B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Ora i figli di Eli erano uomini depravati; non tenevano in alcun conto il Signore (1Sam 2, 12). Non sia eliminato il nome di Giònata dalla casa di Davide: il Signore ne chiederà conto ai nemici di Davide" (1Sam 20, 16). Io tirerò tre frecce da quella parte, come se tirassi al bersaglio per mio conto (1Sam 20, 20). Achis faceva conto su Davide, pensando: "Certo si è attirato l'odio del suo popolo, di Israele e così sarà per sempre mio servo" (1Sam 27, 12). Ora che uomini iniqui hanno ucciso un giusto in casa mentre dormiva, non dovrò a maggior ragione chiedere conto del suo sangue alle vostre mani ed eliminarvi dalla terra?" (2Sam 4, 11). E disse al re: "Il mio signore non tenga conto della mia colpa! Non ricordarti di quanto il tuo servo ha commesso quando il re mio signore è uscito da Gerusalemme; il re non lo conservi nella sua mente! (2Sam 19, 20). Allora disse al re: "Era vero, dunque, quanto avevo sentito nel mio paese sul tuo conto e sulla tua saggezza! (1Re 10, 6). </w:t>
      </w:r>
    </w:p>
    <w:p w14:paraId="408F6E3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Coloro nelle cui mani si rimetteva il denaro perché lo dessero agli esecutori dei lavori non dovevano renderne conto, perché la loro condotta ispirava fiducia (2Re 12, 16). Figli di Ruben, primogenito di Israele. Egli era il primogenito, ma, poiché aveva profanato il letto del padre, la primogenitura fu assegnata ai figli di Giuseppe, figlio d'Israele. Ma nella registrazione non si tenne conto della primogenitura (1Cr 5, 1). Davide disse a Ioab e ai capi del popolo: "Andate, contate gli Israeliti da Bersabea a Dan; quindi portatemene il conto sì che io conosca il loro numero" (1Cr 21, 2). Quindi disse al re: "Era vero, dunque, quanto avevo sentito dire nel mio paese sul tuo conto e sulla tua sapienza (2Cr 9, 5). </w:t>
      </w:r>
    </w:p>
    <w:p w14:paraId="598393F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re Ioas non si ricordò del favore fattogli da Ioiadà padre di Zaccaria, ma ne uccise il figlio, che morendo disse: "Il Signore lo veda e ne chieda conto!" (2Cr 24, 22). Le altre gesta di Ioiakìm, gli abomini da lui commessi e le colpe che risultarono sul suo conto, ecco sono descritti nel libro dei re di Israele e di Giuda. Al suo posto divenne re suo figlio Ioiachìn (2Cr 36, 8). Venni così nella Media, dove, finché egli visse, conclusi affari per conto suo. Fu allora che a Rage di Media, presso Gabael, un mio parente figlio di Gabri, depositai in sacchetti la somma di dieci talenti d'argento (Tb 1, 14). Rispose Raguele a Tobia: "Resta figlio, resta con me. Manderò messaggeri a tuo padre Tobi, perché lo informino sul tuo conto". Ma quegli disse: "No, ti prego di lasciarmi andare da mio padre" (Tb 10, 9). </w:t>
      </w:r>
    </w:p>
    <w:p w14:paraId="27D1153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Gli rispose Achior, condottiero di tutti gli Ammoniti: "Ascolti bene il mio signore la risposta dalle labbra del suo servo: io riferirò la verità sul conto di questo popolo, che sta su queste montagne vicino al luogo ove risiedi, né uscirà menzogna dalla bocca del suo servo (Gdt 5, 5). Signore è il tuo nome. Abbatti la loro forza con la tua potenza e rovescia la loro violenza con la tua ira: fanno conto di profanare il tuo santuario, di contaminare la Dimora ove riposa il tuo nome e la tua gloria, di abbattere con il ferro il corno del tuo altare (Gdt 9, 8). Farete dunque bene a non tener conto delle lettere scritte mandate da Amàn, figlio di Hammedàta, perché costui, che ha perpetrato tali cose, è stato impiccato ad un palo con tutta la sua famiglia alle porte di Susa, giusto castigo datogli velocemente da Dio, signore di tutti gli eventi (Est 8, 12 r). </w:t>
      </w:r>
    </w:p>
    <w:p w14:paraId="1B28DE8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Simone si rese conto che gli parlavano con inganno, ma mandò ugualmente a prendere l'argento e i figli, per non attirarsi forte inimicizia da parte del </w:t>
      </w:r>
      <w:r w:rsidRPr="00284FB6">
        <w:rPr>
          <w:rFonts w:ascii="Arial" w:hAnsi="Arial"/>
          <w:i/>
          <w:iCs/>
          <w:sz w:val="22"/>
        </w:rPr>
        <w:lastRenderedPageBreak/>
        <w:t xml:space="preserve">popolo (1Mac 13, 17). Così tenendo in poco conto le glorie patrie stimavano nobilissime le glorie elleniche (2Mac 4, 15). Così lo stesso re e i suoi dignitari rimasero colpiti dalla fierezza del giovinetto, che non teneva in nessun conto le torture (2Mac 7, 12).  Quel giorno lo possieda il buio non si aggiunga ai giorni dell'anno, non entri nel conto dei mesi (Gb 3, 6). Che è quest'uomo che tu nei fai tanto conto e a lui rivolgi la tua attenzione (Gb 7, 17). </w:t>
      </w:r>
    </w:p>
    <w:p w14:paraId="09EE270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Perché l'empio disprezza Dio e pensa: Non ne chiederà conto? (Sal 9, 34). Se li conto sono più della sabbia, se li credo finiti, con te sono ancora (Sal 138, 18).  Non fa conto del vigore del cavallo, non apprezza l'agile corsa dell'uomo (Sal 146, 10). Un uomo di poco conto che basta a se stesso vale più di un uomo esaltato a cui manca il pane (Pr 12, 9). Povertà e ignominia a chi rifiuta l'istruzione, chi tiene conto del rimprovero sarà onorato (Pr 13, 18).  Lo stolto disprezza la correzione paterna; chi tiene conto dell'ammonizione diventa prudente (Pr 15, 5). </w:t>
      </w:r>
    </w:p>
    <w:p w14:paraId="105B272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Si presenteranno tremanti al rendiconto dei loro peccati; le loro iniquità si alzeranno contro di essi per accusarli (Sap 4, 20). Poiché la pietà verso il padre non sarà dimenticata, ti sarà computata a sconto dei peccati (Sir 3, 14). Perché non si moltiplichino i miei errori e non aumentino di numero i miei peccati, io non cada davanti ai miei avversari e il nemico non gioisca sul mio conto (Sir 23, 3). Un uomo dai molti giuramenti si riempie di iniquità; il flagello non si allontanerà dalla sua casa. Se cade in fallo, il suo peccato è su di lui; se non ne tiene conto, pecca due volte. Se giura il falso non sarà giustificato, la sua casa si riempirà di sventure (Sir 23, 11). Ricòrdati dei comandamenti e non aver rancore verso il prossimo, dell'alleanza con l'Altissimo e non far conto dell'offesa subìta (Sir 28, 7). </w:t>
      </w:r>
    </w:p>
    <w:p w14:paraId="13FA028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non tarderà e non si mostrerà indulgente sul loro conto (Sir 35, 19). Guardatevi dunque dall'uomo, nelle cui narici non v'è che un soffio, perché in quale conto si può tenere? (Is 2, 22). Il resto degli alberi nella selva si conterà facilmente, persino un ragazzo potrebbe farne il conto (Is 10, 19). Così sono diventati per te i tuoi maghi, con i quali ti sei affaticata fin dalla giovinezza; ognuno se ne va per suo conto, nessuno ti viene in aiuto (Is 47, 15). Costoro, pur rendendosene conto, non sono capaci di abbandonare gli idoli, perché non hanno senno (Bar 6, 41). Se io dico al malvagio: Tu morirai! e tu non lo avverti e non parli perché il malvagio desista dalla sua condotta perversa e viva, egli, il malvagio, morirà per la sua iniquità, ma della sua morte io domanderò conto a te (Ez 3, 18). </w:t>
      </w:r>
    </w:p>
    <w:p w14:paraId="7940869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Ora che su di te pende la fine, io scaglio contro di te la mia ira per giudicarti delle tue opere e per domandarti conto delle tue nefandezze (Ez 7, 3). Ora, fra breve, rovescerò il mio furore su di te e su di te darò sfogo alla mia ira. Ti giudicherò secondo le tue opere e ti domanderò conto di tutte le tue nefandezze (Ez 7, 8). Se invece la sentinella vede giunger la spada e non suona la tromba e il popolo non è avvertito e la spada giunge e sorprende qualcuno, questi sarà sorpreso per la sua iniquità: ma della sua morte domanderò conto alla sentinella (Ez 33, 6). </w:t>
      </w:r>
    </w:p>
    <w:p w14:paraId="3B78C8A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io dico all'empio: Empio tu morirai, e tu non parli per distoglier l'empio dalla sua condotta, egli, l'empio, morirà per la sua iniquità; ma della sua </w:t>
      </w:r>
      <w:r w:rsidRPr="00284FB6">
        <w:rPr>
          <w:rFonts w:ascii="Arial" w:hAnsi="Arial"/>
          <w:i/>
          <w:iCs/>
          <w:sz w:val="22"/>
        </w:rPr>
        <w:lastRenderedPageBreak/>
        <w:t xml:space="preserve">morte chiederò conto a te (Ez 33, 8). Dice il Signore Dio: Eccomi contro i pastori: chiederò loro conto del mio gregge e non li lascerò più pascolare il mio gregge, così i pastori non pasceranno più se stessi, ma strapperò loro di bocca le mie pecore e non saranno più il loro pasto (Ez 34, 10). A capo dei sàtrapi mise tre governatori, di cui uno fu Daniele, ai quali i sàtrapi dovevano render conto perché nessun danno ne (Dn 6, 2). Quando gli anziani ebbero fatto il loro racconto, i servi si sentirono molto confusi, perché mai era stata detta una simile cosa di Susanna (Dn 13, 27). Sono venuti i giorni del castigo, sono giunti i giorni del rendiconto, - Israele lo sappia: un pazzo è il profeta, l'uomo ispirato vaneggia - a causa delle tue molte iniquità, per la gravità del tuo affronto (Os 9, 7). Sono corrotti fino in fondo, come ai giorni di Gàbaa: ma egli si ricorderà della loro iniquità, farà il conto dei loro peccati (Os 9, 9). </w:t>
      </w:r>
    </w:p>
    <w:p w14:paraId="23B7126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Ma io vi dico che di ogni parola infondata gli uomini renderanno conto nel giorno del giudizio (Mt 12, 36). Perché ti possa rendere conto della solidità degli insegnamenti che hai ricevuto (Lc 1, 4). Perché sia chiesto conto a questa generazione del sangue di tutti i profeti, versato fin dall'inizio del mondo (Lc 11, 50). Dal sangue di Abele fino al sangue di Zaccaria, che fu ucciso tra l'altare e il santuario. Sì, vi dico, ne sarà chiesto conto a questa generazione (Lc 11, 51). Lo chiamò e gli disse: Che è questo che sento dire di te? Rendi conto della tua amministrazione, perché non puoi più essere amministratore (Lc 16, 2). Avrei molte cose da dire e da giudicare sul vostro conto; ma colui che mi ha mandato è veritiero, ed io dico al mondo le cose che ho udito da lui" (Gv 8, 26). Ecco, verrà l'ora, anzi è già venuta, in cui vi disperderete ciascuno per conto proprio e mi lascerete solo; ma io non sono solo, perché il Padre è con me (Gv 16, 32). </w:t>
      </w:r>
    </w:p>
    <w:p w14:paraId="4148C6F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Gesù rispose: "Dici questo da te oppure altri te l'hanno detto sul mio conto?" (Gv 18, 34). Pietro prese la parola e disse: "In verità sto rendendomi conto che Dio non fa preferenze di persone (At 10, 34). E subito si allontanarono da lui quelli che dovevano interrogarlo. Anche il tribuno ebbe paura, rendendosi conto che Paolo era cittadino romano e che lui lo aveva messo in catene (At 22, 29).  Interrogandolo personalmente, potrai renderti conto da lui di tutte queste cose delle quali lo accusiamo" (At 24, 8). Allora Festo disse: "Re Agrippa e cittadini tutti qui presenti con noi, voi avete davanti agli occhi colui sul conto del quale tutto il popolo dei Giudei si è appellato a me, in Gerusalemme e qui, per chiedere a gran voce che non resti più in vita (At 25, 24). Ma sul suo conto non ho nulla di preciso da scrivere al sovrano; per questo l'ho condotto davanti a voi e soprattutto davanti a te, o re Agrippa, per avere, dopo questa udienza, qualcosa da scrivere (At 25, 26). </w:t>
      </w:r>
    </w:p>
    <w:p w14:paraId="2004CBC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Arrivati a Roma, fu concesso a Paolo di abitare per suo conto con un soldato di guardia (At 28, 16). Essi gli risposero: "Noi non abbiamo ricevuto nessuna lettera sul tuo conto dalla Giudea né alcuno dei fratelli è venuto a riferire o a parlar male di te (At 28, 21). Beato l'uomo al quale il Signore non mette in conto il peccato! (Rm 4, 8). Quindi ciascuno di noi renderà conto a Dio di se stesso (Rm 14, 12). Ma verrò presto, se piacerà al Signore, e mi renderò conto allora non già delle parole di quelli, gonfi di orgoglio, ma di ciò che veramente sanno fare (1Cor 4, 19). Non manca di rispetto, non cerca il suo interesse, non si adira, non tiene conto del male ricevuto (1Cor 13, 5). Per conto mio mi prodigherò volentieri, anzi consumerò me stesso per le vostre anime. Se io vi amo più intensamente, dovrei essere riamato di meno? (2Cor 12, 15). </w:t>
      </w:r>
    </w:p>
    <w:p w14:paraId="7309EB3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Per conto mio, sono convinto che resterò e continuerò a essere d'aiuto a voi tutti, per il progresso e la gioia della vostra fede (Fil 1, 25). Ben sapete proprio voi, Filippesi, che all'inizio della predicazione del vangelo, quando partii dalla Macedonia, nessuna Chiesa aprì con me un conto di dare o di avere, se non voi soli (Fil 4, 15). Nessuno v'impedisca di conseguire il premio, compiacendosi in pratiche di poco conto e nella venerazione degli angeli, seguendo le proprie pretese visioni, gonfio di vano orgoglio nella sua mente carnale (Col 2, 18).  Nella mia prima difesa in tribunale nessuno mi ha assistito; tutti mi hanno abbandonato. Non se ne tenga conto contro di loro (2Tm 4, 16). </w:t>
      </w:r>
    </w:p>
    <w:p w14:paraId="5E9205C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Linguaggio sano e irreprensibile, perché il nostro avversario resti confuso, non avendo nulla di male da dire sul conto nostro (Tt 2, 8). E se in qualche cosa ti ha offeso o ti è debitore, metti tutto sul mio conto (Fm 1, 18). Non v'è creatura che possa nascondersi davanti a lui, ma tutto è nudo e scoperto agli occhi suoi e a lui noi dobbiamo rendere conto (Eb 4, 13). Tuttavia sono caduti, è impossibile rinnovarli una seconda volta portandoli alla conversione, dal momento che per loro conto crocifiggono di nuovo il Figlio di Dio e lo espongono all'infamia (Eb 6, 6). Obbedite ai vostri capi e state loro sottomessi, perché essi vegliano per vostre anime, come chi ha da renderne conto; obbedite, perché facciano questo con gioia e non gemendo: ciò non sarebbe vantaggioso per voi (Eb 13, 17). Ma renderanno conto a colui che è pronto a giudicare i vivi e i morti (1Pt 4, 5). </w:t>
      </w:r>
    </w:p>
    <w:p w14:paraId="22F4B14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Lui stesso non conta più di me in questa casa; non mi ha proibito nulla, se non te, perché sei sua moglie. E come potrei fare questo grande male e peccare contro Dio?" (Gen 39, 9).  Disse a Giòsafat: "Verresti con me a combattere per Ramot di Galaad?". Giòsafat rispose al re di Israele: "Conta su di me come su te stesso, sul mio popolo come sul tuo, sui miei cavalli come sui tuoi" (1Re 22, 4). Si mosse e mandò a dire a Giòsafat re di Giuda: "Il re di Moab si è ribellato contro di me; vuoi partecipare con me alla guerra contro Moab?". Quegli rispose: "Ci verrò; conta su di me come su di te, sul mio popolo come sul tuo, sui miei cavalli come sui tuoi" (2Re 3, 7). Acab re di Israele disse a Giòsafat re di Giuda: "Vuoi venire con me contro Ramot di Gàlaad?". Gli rispose: "Conta su di me come su di te, sul mio popolo come sul tuo; sarò con te in battaglia" (2Cr 18, 3). </w:t>
      </w:r>
    </w:p>
    <w:p w14:paraId="2041F90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vede egli la mia condotta e non conta tutti i miei passi? (Gb 31, 4). Egli conta il numero delle stelle e chiama ciascuna per nome (Sal 146, 4). Nelle città dei monti, nelle città della Sefèla, nelle città del mezzogiorno, nella terra di Beniamino, nei dintorni di Gerusalemme e nelle città di Giuda passeranno ancora le pecore sotto la mano di chi le conta, dice il Signore (Ger 33, 13). La circoncisione non conta nulla, e la non circoncisione non conta nulla; conta invece l'osservanza dei comandamenti di Dio (1Cor 7, 19). Poiché in Cristo Gesù non è la circoncisione che conta o la non circoncisione, ma la fede che opera per mezzo della carità (Gal 5, 6). Non è infatti la circoncisione che conta, né la non circoncisione, ma l'essere nuova creatura (Gal 6, 15).  Egli si unì ad Agar, che restò incinta. Ma, quando essa si accorse di essere incinta, la sua padrona non contò più nulla per lei (Gen 16, 4). </w:t>
      </w:r>
    </w:p>
    <w:p w14:paraId="1DFACA79" w14:textId="77777777" w:rsidR="00284FB6" w:rsidRPr="00284FB6" w:rsidRDefault="00284FB6" w:rsidP="00284FB6">
      <w:pPr>
        <w:spacing w:after="120"/>
        <w:jc w:val="both"/>
        <w:rPr>
          <w:rFonts w:ascii="Arial" w:hAnsi="Arial" w:cs="Arial"/>
          <w:b/>
          <w:bCs/>
          <w:i/>
          <w:iCs/>
          <w:sz w:val="24"/>
          <w:szCs w:val="28"/>
        </w:rPr>
      </w:pPr>
    </w:p>
    <w:p w14:paraId="39364A64" w14:textId="77777777" w:rsidR="00284FB6" w:rsidRPr="00284FB6" w:rsidRDefault="00284FB6" w:rsidP="00284FB6">
      <w:pPr>
        <w:spacing w:after="120"/>
        <w:jc w:val="both"/>
        <w:rPr>
          <w:rFonts w:ascii="Arial" w:hAnsi="Arial" w:cs="Arial"/>
          <w:b/>
          <w:bCs/>
          <w:i/>
          <w:iCs/>
          <w:sz w:val="24"/>
          <w:szCs w:val="28"/>
        </w:rPr>
      </w:pPr>
      <w:bookmarkStart w:id="70" w:name="_Toc62163787"/>
      <w:r w:rsidRPr="00284FB6">
        <w:rPr>
          <w:rFonts w:ascii="Arial" w:hAnsi="Arial" w:cs="Arial"/>
          <w:b/>
          <w:bCs/>
          <w:i/>
          <w:iCs/>
          <w:sz w:val="24"/>
          <w:szCs w:val="28"/>
        </w:rPr>
        <w:t>PERVERTIRE PERVERSO PERVERSIONE</w:t>
      </w:r>
      <w:bookmarkEnd w:id="70"/>
    </w:p>
    <w:p w14:paraId="72D0AE4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lastRenderedPageBreak/>
        <w:t xml:space="preserve">La perversione è l’esatto contrario della conversione. Mentre la conversione è alla verità, alla luce, alla giustizia, secondo la Parola del Signore. La perversione è l’orientamento dell’anima, dello spirito, del corpo verso le tenebre, la falsità, l’ingiustizia, nella negazione, nell’oscuramento della Parola del nostro Dio. La perversione è la </w:t>
      </w:r>
      <w:r w:rsidRPr="00284FB6">
        <w:rPr>
          <w:rFonts w:ascii="Arial" w:hAnsi="Arial"/>
          <w:i/>
          <w:sz w:val="24"/>
          <w:szCs w:val="22"/>
        </w:rPr>
        <w:t>“consacrazione”</w:t>
      </w:r>
      <w:r w:rsidRPr="00284FB6">
        <w:rPr>
          <w:rFonts w:ascii="Arial" w:hAnsi="Arial"/>
          <w:sz w:val="24"/>
          <w:szCs w:val="22"/>
        </w:rPr>
        <w:t xml:space="preserve"> dell’uomo al male, nell’esclusione di ogni bene.</w:t>
      </w:r>
    </w:p>
    <w:p w14:paraId="4ABAAC5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perversione possiamo definirla come l’ultimo stadio della corruzione. È lo stadio dal quale non c’è più ritorno. Il non ritorno è quando si raggiunge il peccato contro lo Spirito Santo: </w:t>
      </w:r>
      <w:r w:rsidRPr="00284FB6">
        <w:rPr>
          <w:rFonts w:ascii="Arial" w:hAnsi="Arial"/>
          <w:i/>
          <w:sz w:val="24"/>
          <w:szCs w:val="22"/>
        </w:rPr>
        <w:t>impugnare la verità conosciuta, impenitenza finale, disperazione della salute, presunzione di salvarsi senza merito, invidia della grazia altrui,  ostinazione nei peccati</w:t>
      </w:r>
      <w:r w:rsidRPr="00284FB6">
        <w:rPr>
          <w:rFonts w:ascii="Arial" w:hAnsi="Arial"/>
          <w:sz w:val="24"/>
          <w:szCs w:val="22"/>
        </w:rPr>
        <w:t>. Per un cuore che supera il limite del male, non c’è più ritorno. È la dannazione.</w:t>
      </w:r>
    </w:p>
    <w:p w14:paraId="76734C3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Dio guardò la terra ed ecco essa era corrotta, perché ogni uomo aveva pervertito la sua condotta sulla terra (Gen 6, 12). Ora gli uomini di Sòdoma erano perversi e peccavano molto contro il Signore (Gen 13, 13). Non accetterai doni, perché il dono acceca chi ha gli occhi aperti e perverte anche le parole dei giusti (Es 23, 8). Allora il Signore disse a Mosè: "Va’, scendi, perché il tuo popolo, che tu hai fatto uscire dal paese d'Egitto, si è pervertito (Es 32, 7). Non ti abbrutirai con alcuna bestia per contaminarti con essa; la donna non si abbrutirà con una bestia; è una perversione (Lv 18, 23). </w:t>
      </w:r>
    </w:p>
    <w:p w14:paraId="403FD16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Peccarono contro di lui i figli degeneri, generazione tortuosa e perversa (Dt 32, 5). Aveva settecento principesse per mogli e trecento concubine; le sue donne gli pervertirono il cuore (1Re 11, 3). Dopo questo fatto, Geroboamo non si convertì dalla sua condotta perversa. Egli continuò a prendere qua e là dal popolo i sacerdoti delle alture e a chiunque lo desiderasse dava l'investitura e quegli diveniva sacerdote delle alture (1Re 13, 33). Eliseo tornò in Gàlgala. Nella regione imperversava la carestia. Mentre i figli dei profeti stavano seduti davanti a lui, egli disse al suo servo: "Metti la pentola grande e cuoci una minestra per i figli dei profeti" (2Re 4, 38). Egli fece ciò che è retto agli occhi del Signore come agì Ozia suo padre, ma non entrò nel tempio e il popolo continuava a pervertirsi (2Cr 27, 2). </w:t>
      </w:r>
    </w:p>
    <w:p w14:paraId="6B51BE0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Perché i falsi ragionamenti di nature perverse avevano sviato l'incontaminata buona fede dei governanti (Est 8, 12 f). Uscì da quelli una radice perversa, Antioco Epìfane, figlio del re Antioco che era stato ostaggio a Roma, e assunse il regno nell'anno centotrentasette del dominio dei Greci (1Mac 1, 10). Annullando i favori concessi dal re ai Giudei, ad opera di Giovanni, padre di quell'Eupòlemo che aveva guidato l'ambasciata presso i Romani per negoziare il patto d'amicizia e di alleanza, e sradicando le leggi cittadine inaugurò usanze perverse (2Mac 4, 11). Il trionfo degli empi è breve e la gioia del perverso è d'un istante? (Gb 20, 5). Questa è la sorte che Dio riserva all'uomo perverso, la parte a lui decretata da Dio (Gb 20, 29). Rompevo la mascella al perverso e dai suoi denti strappavo la preda (Gb 29, 17). </w:t>
      </w:r>
    </w:p>
    <w:p w14:paraId="39F3E95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Perché non regni un uomo perverso, perché il popolo non abbia inciampi (Gb 34, 30). I perversi di cuore accumulano l'ira; non invocano aiuto, quando Dio li avvince in catene (Gb 36, 13). Con l'uomo puro tu sei puro, con il perverso tu sei astuto (Sal 17, 27). Perché temere nei giorni tristi, quando mi circonda la malizia dei perversi? (Sal 48, 6). Sono traviati gli empi fin dal seno materno, si pervertono fin dal grembo gli operatori di menzogna (Sal 57, 4). Lontano da me il cuore perverso, il malvagio non lo voglio conoscere (Sal 100, 4). Per salvarti dalla via del male, dall'uomo che parla di propositi </w:t>
      </w:r>
      <w:r w:rsidRPr="00284FB6">
        <w:rPr>
          <w:rFonts w:ascii="Arial" w:hAnsi="Arial"/>
          <w:i/>
          <w:iCs/>
          <w:sz w:val="22"/>
        </w:rPr>
        <w:lastRenderedPageBreak/>
        <w:t xml:space="preserve">perversi (Pr 2, 12). Che godono nel fare il male, gioiscono dei loro propositi perversi (Pr 2, 14). </w:t>
      </w:r>
    </w:p>
    <w:p w14:paraId="5D4A62B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Tieni lungi da te la bocca perversa e allontana da te le labbra fallaci (Pr 4, 24). Il perverso, uomo iniquo, va con la bocca distorta (Pr 6, 12). Tutte le parole della mia bocca sono giuste; niente vi è in esse di fallace o perverso (Pr 8, 8). Temere il Signore è odiare il male: io detesto la superbia, l'arroganza, la cattiva condotta e la bocca perversa (Pr 8, 13). La bocca del giusto esprime la sapienza, la lingua perversa sarà tagliata (Pr 10, 31). Le labbra del giusto stillano benevolenza, la bocca degli empi perversità (Pr 10, 32). L'integrità degli uomini retti li guida, la perversità dei perfidi li rovina (Pr 11, 3). Un uomo è lodato per il senno, chi ha un cuore perverso è disprezzato (Pr 12, 8). Nella strada della giustizia è la vita, il sentiero dei perversi conduce alla morte (Pr 12, 28). </w:t>
      </w:r>
    </w:p>
    <w:p w14:paraId="09BA4A0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 condotta perversa è in abominio al Signore; egli ama chi pratica la giustizia (Pr 15, 9). L'uomo perverso produce la sciagura, sulle sue labbra c'è come un fuoco ardente (Pr 16, 27). Un cuore perverso non troverà mai felicità, una lingua tortuosa andrà in malora (Pr 17, 20). Meglio un povero di condotta integra che un ricco di costumi perversi (Pr 19, 1). Spine e tranelli sono sulla via del perverso; chi ha cura di se stesso sta lontano (Pr 22, 5). Meglio un povero dalla condotta integra che uno dai costumi perversi, anche se ricco (Pr 28, 6). Infatti i figli nati da unioni illegali attestano la perversità dei genitori nel giudizio di essi (Sap 4, 6). Colpendoli invece a poco a poco, lasciavi posto al pentimento, sebbene tu non ignorassi che la loro razza era perversa e la loro malvagità naturale e che la loro mentalità non sarebbe mai cambiata (Sap 12, 10). Confusione dei buoni, ingratitudine per i favori, corruzione di anime, perversione sessuale, disordini matrimoniali, adulterio e dissolutezza (Sap 14, 26). </w:t>
      </w:r>
    </w:p>
    <w:p w14:paraId="4AB764F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ci indusse in errore né l'invenzione umana di un'arte perversa, né la sterile fatica dei pittori, immagini deturpate di vari colori (Sap 15, 4). Tali cose pensa chi ha il cuore perverso; lo stolto, appunto errando, pensa sciocchezze (Sir 16, 23). Un cuore perverso causerà dolore, un uomo dalla molta esperienza saprà ripagarlo (Sir 36, 20). Perciò il Signore non avrà pietà dei suoi giovani, non si impietosirà degli orfani e delle vedove, perché tutti sono empi e perversi; ogni bocca proferisce parole stolte. Con tutto ciò non si calma la sua ira e ancora la sua mano rimane stesa (Is 9, 16). Quanto siete perversi! Forse che il vasaio è stimato pari alla creta? Un oggetto può dire del suo autore: "Non mi ha fatto lui"? E un vaso può dire del vasaio: "Non capisce"? (Is 29, 16). </w:t>
      </w:r>
    </w:p>
    <w:p w14:paraId="78A9DAF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Pertanto dice il Santo di Israele: "Poiché voi rigettate questo avvertimento e confidate nella perversità e nella perfidia, ponendole a vostro sostegno (Is 30, 12). Le vostre palme sono macchiate di sangue e le vostre dita di iniquità; le vostre labbra proferiscono menzogne, la vostra lingua sussurra perversità (Is 59, 3). Alza gli occhi sui colli e osserva: dove non ti sei disonorata? Tu sedevi sulle vie aspettandoli, come fa l'Arabo nel deserto. Così anche la terra hai contaminato con impudicizia e perversità (Ger 3, 2). Circoncidetevi per il Signore, circoncidete il vostro cuore, uomini di Giuda e abitanti di Gerusalemme, perché la mia ira non divampi come fuoco e non bruci senza che alcuno la possa spegnere, a causa delle vostre azioni perverse (Ger 4, 4). </w:t>
      </w:r>
    </w:p>
    <w:p w14:paraId="2742BB4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Che ha da fare il mio diletto nella mia casa, con la sua perversa condotta? Voti e carne di sacrifici allontanano forse da te la tua sventura, e così potrai ancora schiamazzare di gioia? (Ger 11, 15). Ora annunzia, dunque, agli uomini di Giuda e agli abitanti di Gerusalemme: Dice il Signore: Ecco preparo contro di voi una calamità e medito contro di voi un progetto. Su, abbandonate la vostra condotta perversa, migliorate le vostre abitudini e le vostre azioni" (Ger 18, 11). Se hanno assistito al mio consiglio, facciano udire le mie parole al mio popolo e li distolgano dalla loro condotta perversa e dalla malvagità delle loro azioni (Ger 23, 22). </w:t>
      </w:r>
    </w:p>
    <w:p w14:paraId="46187D5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Quando vi diceva: Ognuno abbandoni la sua condotta perversa e le sue opere malvage; allora potrete abitare nel paese che il Signore ha dato a voi e ai vostri padri dai tempi antichi e per sempre (Ger 25, 5). Forse ti ascolteranno e ognuno abbandonerà la propria condotta perversa; in tal caso disdirò tutto il male che pensavo di fare loro a causa della malvagità delle loro azioni (Ger 26, 3).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w:t>
      </w:r>
    </w:p>
    <w:p w14:paraId="348E7DC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Forse quelli della casa di Giuda, sentendo tutto il male che mi propongo di fare loro, abbandoneranno ciascuno la sua condotta perversa e allora perdonerò le loro iniquità e i loro peccati" (Ger 36, 3). Forse si umilieranno con suppliche dinanzi al Signore e abbandoneranno ciascuno la sua condotta perversa, perché grande è l'ira e il furore che il Signore ha espresso verso questo popolo" (Ger 36, 7). Ma ciascuno di noi ha seguito le perverse inclinazioni del suo cuore, ha servito dèi stranieri e ha fatto ciò che è male agli occhi del Signore nostro Dio (Bar 1, 22). Ma noi non abbiamo placato lo sdegno del Signore, rinunziando ai perversi affetti del nostro cuore (Bar 2, 8). Ha mandato contro di loro un popolo lontano, una gente perversa di lingua straniera, che non ha avuto rispetto dei vecchi, né pietà dei bambini (Bar 4, 15). Se io dico al malvagio: Tu morirai! e tu non lo avverti e non parli perché il malvagio desista dalla sua condotta perversa e viva, egli, il malvagio, morirà per la sua iniquità, ma della sua morte io domanderò conto a te (Ez 3, 18). </w:t>
      </w:r>
    </w:p>
    <w:p w14:paraId="597C141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Ma se tu ammonisci il malvagio ed egli non si allontana dalla sua malvagità e dalla sua perversa condotta, egli morirà per il suo peccato, ma tu ti sarai salvato (Ez 3, 19). Chi ha venduto non tornerà in possesso di ciò che ha venduto anche se rimarrà in vita, perché la condanna contro il loro fasto non sarà revocata e nessuno nella sua perversità potrà preservare la sua esistenza (Ez 7, 13). Ora, dopo tutta la tua perversione, guai, guai a te! Oracolo del Signore Dio (Ez 16, 23). Tu hai fatto il contrario delle altre donne, quando ti prostituivi: nessuno è corso dietro a te, mentre tu hai distribuito doni e non ne hai ricevuti, tanto eri pervertita (Ez 16, 34). Mentre tu hai false visioni e ti si predicono sorti bugiarde, la spada sarà messa alla gola degli empi perversi, il cui giorno è venuto, al colmo della loro malvagità (Ez 21, 34). </w:t>
      </w:r>
    </w:p>
    <w:p w14:paraId="081B4CD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Dì loro: Com'è vero ch'io vivo - oracolo del Signore Dio - io non godo della morte dell'empio, ma che l'empio desista dalla sua condotta e viva. Convertitevi dalla vostra condotta perversa! Perché volete perire, o Israeliti? (Ez 33, 11). Il giorno dopo, tutto il popolo si adunò nella casa di Ioakim, suo marito, e andarono là anche i due anziani pieni di perverse intenzioni per </w:t>
      </w:r>
      <w:r w:rsidRPr="00284FB6">
        <w:rPr>
          <w:rFonts w:ascii="Arial" w:hAnsi="Arial"/>
          <w:i/>
          <w:iCs/>
          <w:sz w:val="22"/>
        </w:rPr>
        <w:lastRenderedPageBreak/>
        <w:t xml:space="preserve">condannare a morte Susanna (Dn 13, 28). Aveva il velo e quei perversi ordinarono che le fosse tolto per godere almeno così della sua bellezza (Dn 13, 32). Allontanato questo, fece venire l'altro e gli disse: "Razza di Canaan e non di Giuda, la bellezza ti ha sedotto, la passione ti ha pervertito il cuore! (Dn 13, 56). </w:t>
      </w:r>
    </w:p>
    <w:p w14:paraId="1A5F741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Io pensavo: "Almeno ora mi temerà! Accoglierà la correzione. Non si cancelleranno dai suoi occhi tutte le punizioni che le ho inflitte". Ma invece si sono affrettati a pervertire di nuovo ogni loro azione (Sof 3, 7). Non siate come i vostri padri, ai quali i profeti di un tempo andavano gridando: Dice il Signore degli eserciti: Tornate indietro dal vostro cammino perverso e dalle vostre opere malvage. Ma essi non vollero ascoltare e non mi prestarono attenzione, dice il Signore (Zc 1, 4). "Una generazione perversa e adultera pretende un segno! Ma nessun segno le sarà dato, se non il segno di Giona profeta (Mt 12, 39). Allora va, si prende sette altri spiriti peggiori ed entra a prendervi dimora; e la nuova condizione di quell'uomo diventa peggiore della prima. Così avverrà anche a questa generazione perversa" (Mt 12, 45). </w:t>
      </w:r>
    </w:p>
    <w:p w14:paraId="5AF5D26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Una generazione perversa e adultera cerca un segno, ma nessun segno le sarà dato se non il segno di Giona". E lasciatili, se ne andò (Mt 16, 4). E Gesù rispose: "O generazione incredula e perversa! Fino a quando starò con voi? Fino a quando dovrò sopportarvi? Portatemelo qui" (Mt 17, 17). Gesù rispose: "O generazione incredula e perversa, fino a quando sarò con voi e vi sopporterò? Conducimi qui tuo figlio" (Lc 9, 41). Con molte altre parole li scongiurava e li esortava: "Salvatevi da questa generazione perversa" (At 2, 40). Perfino di mezzo a voi sorgeranno alcuni a insegnare dottrine perverse per attirare discepoli dietro di sé (At 20, 30). Tutti hanno traviato e si son pervertiti; non c'è chi compia il bene, non ce n'è neppure uno (Rm 3, 12). Celebriamo dunque la festa non con il lievito vecchio, né con lievito di malizia e di perversità, ma con azzimi di sincerità e di verità (1Cor 5, 8). </w:t>
      </w:r>
    </w:p>
    <w:p w14:paraId="2396764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Che ha dato se stesso per i nostri peccati, per strapparci da questo mondo perverso, secondo la volontà di Dio e Padre nostro (Gal 1, 4). Perché siate irreprensibili e semplici, figli di Dio immacolati in mezzo a una generazione perversa e degenere, nella quale dovete splendere come astri nel mondo (Fil 2, 15). E veniamo liberati dagli uomini perversi e malvagi. Non è di tutti infatti è la fede (2Ts 3, 2). I fornicatori, i pervertiti, i trafficanti di uomini, i falsi, gli spergiuri e per ogni altra cosa che è contraria alla sana dottrina (1Tm 1, 10). </w:t>
      </w:r>
    </w:p>
    <w:p w14:paraId="5E44D4C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Guardate perciò, fratelli, che non si trovi in nessuno di voi un cuore perverso e senza fede che si allontani dal Dio vivente (Eb 3, 12). Non fate in voi stessi preferenze e non siete giudici dai giudizi perversi? (Gc 2, 4). Poiché chi lo saluta partecipa alle sue opere perverse (2Gv 1, 11). Il perverso continui pure a essere perverso, l'impuro continui ad essere impuro e il giusto continui a praticare la giustizia e il santo si santifichi ancora (Ap 22, 11). </w:t>
      </w:r>
    </w:p>
    <w:p w14:paraId="11A43668" w14:textId="77777777" w:rsidR="00284FB6" w:rsidRPr="00284FB6" w:rsidRDefault="00284FB6" w:rsidP="00284FB6">
      <w:pPr>
        <w:spacing w:after="120"/>
        <w:jc w:val="both"/>
        <w:rPr>
          <w:rFonts w:ascii="Arial" w:hAnsi="Arial" w:cs="Arial"/>
          <w:b/>
          <w:bCs/>
          <w:i/>
          <w:iCs/>
          <w:sz w:val="24"/>
          <w:szCs w:val="28"/>
        </w:rPr>
      </w:pPr>
    </w:p>
    <w:p w14:paraId="63C7F245" w14:textId="77777777" w:rsidR="00284FB6" w:rsidRPr="00284FB6" w:rsidRDefault="00284FB6" w:rsidP="00284FB6">
      <w:pPr>
        <w:spacing w:after="120"/>
        <w:jc w:val="both"/>
        <w:rPr>
          <w:rFonts w:ascii="Arial" w:hAnsi="Arial" w:cs="Arial"/>
          <w:b/>
          <w:bCs/>
          <w:i/>
          <w:iCs/>
          <w:sz w:val="24"/>
          <w:szCs w:val="28"/>
        </w:rPr>
      </w:pPr>
      <w:bookmarkStart w:id="71" w:name="_Toc62163788"/>
      <w:r w:rsidRPr="00284FB6">
        <w:rPr>
          <w:rFonts w:ascii="Arial" w:hAnsi="Arial" w:cs="Arial"/>
          <w:b/>
          <w:bCs/>
          <w:i/>
          <w:iCs/>
          <w:sz w:val="24"/>
          <w:szCs w:val="28"/>
        </w:rPr>
        <w:t>EMPIETÀ</w:t>
      </w:r>
      <w:bookmarkEnd w:id="71"/>
      <w:r w:rsidRPr="00284FB6">
        <w:rPr>
          <w:rFonts w:ascii="Arial" w:hAnsi="Arial" w:cs="Arial"/>
          <w:b/>
          <w:bCs/>
          <w:i/>
          <w:iCs/>
          <w:sz w:val="24"/>
          <w:szCs w:val="28"/>
        </w:rPr>
        <w:t xml:space="preserve"> </w:t>
      </w:r>
    </w:p>
    <w:p w14:paraId="08A62DA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L’Empietà è il contrario della pietà. Mentre nella pietà, che per noi cristiani è vero dono dello Spirito Santo, si ama il Signore con purissimo amore di figli, nell’empietà si ama il male e lo spirito del male come fossimo suoi veri figli. Anziché avere Dio per Padre, si ha per padre il diavolo. Nell’empietà si diviene diavoli e figli del diavolo, giungendo fino all’adorazione del male, della bestia, di ciò che è il contrario di Dio. </w:t>
      </w:r>
    </w:p>
    <w:p w14:paraId="6A31A79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lastRenderedPageBreak/>
        <w:t>Nel Vangelo secondo Giovanni e nell’Apocalisse sono manifestate le nefaste conseguenze dell’empietà. Viene adorata la bestia, cioè Satana, come Dio. Si diviene diavoli e figli del diavolo, si combatte con accanimento contro Dio e i suoi profeti fino ad ucciderli. Chi cade in questo orrendo peccato è già nel fuoco eterno. Come può un uomo che adora la bestia divenire un adoratore del vero Dio, Signore e Padre?</w:t>
      </w:r>
    </w:p>
    <w:p w14:paraId="0DF85DB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Egli disse alla comunità: "Allontanatevi dalle tende di questi uomini empi e non toccate nulla di ciò che è loro, perché non periate a causa di tutti i loro peccati" (Nm 16, 26). Sui passi dei giusti Egli veglia, ma gli empi svaniscono nelle tenebre. Certo non prevarrà l'uomo malgrado la sua forza (1Sam 2, 9). Perciò disse loro: "Perché dunque fate tali cose? Io sento infatti da parte di tutto il popolo le vostre azioni empie! (1Sam 2, 23). Come dice il proverbio antico: Dagli empi esce l'empietà e la mia mano non sarà contro di te (1Sam 24, 14). Perché mi sono mantenuto nelle vie del Signore, non sono stato empio, lontano dal mio Dio (2Sam 22, 22). </w:t>
      </w:r>
    </w:p>
    <w:p w14:paraId="0C2F54D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nel paese in cui saranno deportati rientreranno in se stessi e faranno ritorno a te supplicandoti nel paese della loro prigionia, dicendo: Abbiamo peccato, abbiamo agito da malvagi e da empi (1Re 8, 47). Se, nel paese in cui saranno stati deportati, rientrando in se stessi, si convertiranno a te supplicandoti nel paese della loro prigionia dicendo: Abbiamo peccato, abbiamo agito da malvagi e da empi (2Cr 6, 37). Il veggente Ieu, figlio di Canàni, gli andò incontro e disse a Giòsafat: "Si doveva forse recare aiuto a un empio? Potevi dunque amare coloro che odiano il Signore? Per questo lo sdegno del Signore è contro di te (2Cr 19, 2). In seguito Giòsafat, re di Giuda, si alleò con Acazia re di Israele che agiva con empietà (2Cr 20, 35). Anch'egli imitò la condotta della casa di Acab, perché sua madre lo consigliava ad agire da empio (2Cr 22, 3). </w:t>
      </w:r>
    </w:p>
    <w:p w14:paraId="0ED5F05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Abbiamo rinnovato e consacrato tutti gli oggetti che il re Acaz con empietà aveva messo da parte durante il suo regno. Ecco stanno davanti all'altare del Signore" (2Cr 29, 19). Tu sei stato giusto in tutto quello che ci è avvenuto, poiché tu hai agito fedelmente, mentre noi ci siamo comportati con empietà (Ne 9, 33). Tu hai conoscenza di tutto e sai che io odio la gloria degli empi e detesto il letto dei non circoncisi e di qualunque straniero (Est 4, 17 u). In quei giorni sorsero da Israele figli empi che persuasero molti dicendo: "Andiamo e facciamo lega con le nazioni che ci stanno attorno, perché da quando ci siamo separati da loro, ci sono capitati molti mali" (1Mac 1, 11). Vi stabilirono una razza empia, uomini scellerati, che si fortificarono dentro (1Mac 1, 34). Viste le empietà che si commettevano in Giuda e Gerusalemme (1Mac 2, 6). </w:t>
      </w:r>
    </w:p>
    <w:p w14:paraId="4072946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Così organizzarono un contingente di forze e percossero con ira i peccatori e gli uomini empi con furore; gli scampati fuggirono tra i pagani per salvarsi (1Mac 2, 44). Inseguì gli empi braccandoli; i perturbatori del popolo distrusse con il fuoco (1Mac 3, 5). Gli empi sbigottirono per paura di lui e tutti i malfattori furono confusi e si avviò la salvezza per mano di lui (1Mac 3, 6). Egli passò per le città di Giuda e vi disperse gli empi e distolse l'ira da Israele (1Mac 3, 8). Fece i preparativi e si unì a lui un forte gruppo di empi per aiutarlo a vendicarsi degli Israeliti (1Mac 3, 15). Costoro vengono contro di noi pieni d'insolenza e di empietà per eliminare noi, le nostre mogli e i nostri figli e saccheggiarci (1Mac 3, 20). </w:t>
      </w:r>
    </w:p>
    <w:p w14:paraId="06B3CF8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Allora andarono da lui tutti gli uomini perfidi ed empi d'Israele, guidati da Alcimo che aspirava al sommo sacerdozio (1Mac 7, 5). Abbatti allo stesso modo questo esercito davanti a noi oggi; sappiano tutti gli altri che egli ha parlato empiamente contro il tuo santuario e tu giudicalo secondo le sue empietà" (1Mac 7, 42). Bàcchide scelse gli uomini più empi e li fece padroni della regione (1Mac 9, 25). Tutti gli empi tennero questo consiglio: "Ecco Giònata e i suoi vivono tranquilli e sicuri. Noi dunque faremo venire Bàcchide e li catturerà tutti in una sola notte" (1Mac 9, 58). Così si riposò la spada in Israele. Giònata risiedeva in Micmas e incominciò a governare il popolo e a far scomparire gli empi da Israele (1Mac 9, 73). </w:t>
      </w:r>
    </w:p>
    <w:p w14:paraId="3B2CD93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In tutto sia benedetto il nostro Dio, che ha consegnato alla morte gli empi (2Mac 1, 17). Non resta impunito il comportarsi empiamente contro le leggi divine, come dimostrerà chiaramente il successivo periodo di tempo (2Mac 4, 17). E afferrò con empie mani gli arredi sacri; quanto dagli altri re era stato deposto per l'abbellimento e lo splendore del luogo e per segno d'onore, egli lo saccheggiò con le sue mani sacrileghe (2Mac 5, 16). E veramente il fatto che agli empi è data libertà per poco tempo, e subito incappano nei castighi, è segno di grande benevolenza (2Mac 6, 13). Ma tu, o sacrilego e il più empio di tutti gli uomini, non esaltarti invano, alimentando segrete speranze, mentre alzi la mano contro i figli del Cielo (2Mac 7, 34). </w:t>
      </w:r>
    </w:p>
    <w:p w14:paraId="4295D9C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Alzarono allora suppliche al Signore, perché riguardasse il popolo da tutti calpestato, avesse pietà del tempio profanato da uomini empi (2Mac 8, 2). Tenendo davanti agli occhi le violenze da essi empiamente perpetrate contro il luogo santo e lo strazio della città messa a ludibrio e ancora la soppressione dell'ordinamento politico degli antenati (2Mac 8, 17). Mentre si celebrava la vittoria in patria, bruciarono coloro che avevano incendiato le sacre porte, compreso Callìstene, che si era rifugiato in una casupola; ricevette così una degna mercede della sua empietà (2Mac 8, 33). </w:t>
      </w:r>
    </w:p>
    <w:p w14:paraId="09D0E6D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Gli assediati, fidando delle fortificazioni del luogo, bestemmiavano in modo orribile e lanciavano empie frasi (2Mac 10, 34). Giuda dirigeva l'inseguimento con ogni energia, trafiggendo quegli empi: ne sterminò circa trentamila (2Mac 12, 23). Preferendo morire nobilmente piuttosto che divenire schiavo degli empi e subire insulti indegni della sua nobiltà (2Mac 14, 42). I tuoi nemici saranno coperti di vergogna e la tenda degli empi più non sarà (Gb 8, 22). Questo mi sarà pegno di vittoria, perché un empio non si presenterebbe davanti a lui (Gb 13, 16). </w:t>
      </w:r>
    </w:p>
    <w:p w14:paraId="2E33778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trionfo degli empi è breve e la gioia del perverso è d'un istante? (Gb 20, 5). Non hanno forse in mano il loro benessere? Il consiglio degli empi non è lungi da lui? (Gb 21, 16). Quante volte si spegne la lucerna degli empi, o la sventura piomba su di loro, e infliggerà loro castighi con ira? (Gb 21, 17). Infatti, voi dite: "Dov'è la casa del prepotente, dove sono le tende degli empi?" (Gb 21, 28). Vuoi tu seguire il sentiero d'un tempo, già battuto da uomini empi (Gb 22, 15). Eppure egli aveva riempito le loro case di beni, anche se i propositi degli empi erano lontani da lui (Gb 22, 18). Bene, Giobbe sia esaminato fino in fondo, per le sue risposte da uomo empio (Gb 34, 36). Ma se colmi la misura con giudizi da empio, giudizio e condanna ti seguiranno (Gb 36, 17). </w:t>
      </w:r>
    </w:p>
    <w:p w14:paraId="077D583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Beato l'uomo che non segue il consiglio degli empi, non indugia nella via dei peccatori e non siede in compagnia degli stolti (Sal 1, 1). Non così, non così gli empi: ma come pula che il vento disperde (Sal 1, 4). Perciò non </w:t>
      </w:r>
      <w:r w:rsidRPr="00284FB6">
        <w:rPr>
          <w:rFonts w:ascii="Arial" w:hAnsi="Arial"/>
          <w:i/>
          <w:iCs/>
          <w:sz w:val="22"/>
        </w:rPr>
        <w:lastRenderedPageBreak/>
        <w:t xml:space="preserve">reggeranno gli empi nel giudizio, né i peccatori nell'assemblea dei giusti (Sal 1, 5). Il Signore veglia sul cammino dei giusti, ma la via degli empi andrà in rovina (Sal 1, 6). Poni fine al male degli empi; rafforza l'uomo retto, tu che provi mente e cuore, Dio giusto (Sal 7, 10). Tornino gli empi negli inferi, tutti i popoli che dimenticano Dio (Sal 9, 18). </w:t>
      </w:r>
    </w:p>
    <w:p w14:paraId="6EAD746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Ecco, gli empi tendono l'arco, aggiustano la freccia sulla corda per colpire nel buio i retti di cuore (Sal 10, 2). Il Signore scruta giusti ed empi, egli odia chi ama la violenza (Sal 10, 5). Farà piovere sugli empi brace, fuoco e zolfo, vento bruciante toccherà loro in sorte (Sal 10, 6). Mentre gli empi si aggirano intorno, emergono i peggiori tra gli uomini (Sal 11, 9). Di fronte agli empi che mi opprimono, ai nemici che mi accerchiano (Sal 16, 9). Sorgi, Signore, affrontalo, abbattilo; con la tua spada scampami dagli empi (Sal 16, 13).  Perché ho custodito le vie del Signore, non ho abbandonato empiamente il mio Dio (Sal 17, 22). </w:t>
      </w:r>
    </w:p>
    <w:p w14:paraId="0F58093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Odio l'alleanza dei malvagi, non mi associo con gli empi (Sal 25, 5). Non travolgermi con gli empi, con quelli che operano il male. Parlano di pace al loro prossimo, ma hanno la malizia nel cuore (Sal 27, 3). Signore, ch'io non resti confuso, perché ti ho invocato; siano confusi gli empi, tacciano negli inferi (Sal 30, 18). Non mi raggiunga il piede dei superbi, non mi disperda la mano degli empi (Sal 35, 12). Di Davide. Non adirarti contro gli empi non invidiare i malfattori (Sal 36, 1). Gli empi sfoderano la spada e tendono l'arco per abbattere il misero e l'indigente, per uccidere chi cammina sulla retta via (Sal 36, 14). Il poco del giusto è cosa migliore dell'abbondanza degli empi (Sal 36, 16). Perché le braccia degli empi saranno spezzate, ma il Signore è il sostegno dei giusti (Sal 36, 17). </w:t>
      </w:r>
    </w:p>
    <w:p w14:paraId="3F65218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Poiché gli empi periranno, i nemici del Signore appassiranno come lo splendore dei prati, tutti come fumo svaniranno (Sal 36, 20). Perché il Signore ama la giustizia e non abbandona i suoi fedeli; gli empi saranno distrutti per sempre e la loro stirpe sarà sterminata (Sal 36, 28). Spera nel Signore e segui la sua via: ti esalterà e tu possederai la terra e vedrai lo sterminio degli empi (Sal 36, 34). Ma tutti i peccatori saranno distrutti, la discendenza degli empi sarà sterminata (Sal 36, 38). Il Signore viene in loro aiuto e li scampa, li libera dagli empi e dà loro salvezza, perché in lui si sono rifugiati (Sal 36, 40). Sono traviati gli empi fin dal seno materno, si pervertono fin dal grembo gli operatori di menzogna (Sal 57, 4). </w:t>
      </w:r>
    </w:p>
    <w:p w14:paraId="25C3D62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giusto godrà nel vedere la vendetta, laverà i piedi nel sangue degli empi (Sal 57, 11). Proteggimi dalla congiura degli empi dal tumulto dei malvagi (Sal 63, 3). Come si disperde il fumo, tu li disperdi; come fonde la cera di fronte al fuoco, periscano gli empi davanti a Dio (Sal 67, 3). Ecco, questi sono gli empi: sempre tranquilli, ammassano ricchezze (Sal 72, 12). Dico a chi si vanta: "Non vantatevi". E agli empi: "Non alzate la testa!" (Sal 74, 5). Poiché nella mano del Signore è un calice ricolmo di vino drogato. Egli ne versa: fino alla feccia ne dovranno sorbire, ne berranno tutti gli empi della terra (Sal 74, 9). </w:t>
      </w:r>
    </w:p>
    <w:p w14:paraId="64FBE3D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Annienterò tutta l'arroganza degli empi, allora si alzerà la potenza dei giusti (Sal 74, 11). Fino a quando giudicherete iniquamente e sosterrete la parte degli empi? (Sal 81, 2). Salvate il debole e l'indigente, liberatelo dalla mano degli empi" (Sal 81, 4). Per me un giorno nei tuoi atri è più che mille altrove, stare sulla soglia della casa del mio Dio è meglio che abitare nelle tende degli empi (Sal 83, 11). Solo che tu guardi, con i tuoi occhi vedrai il castigo </w:t>
      </w:r>
      <w:r w:rsidRPr="00284FB6">
        <w:rPr>
          <w:rFonts w:ascii="Arial" w:hAnsi="Arial"/>
          <w:i/>
          <w:iCs/>
          <w:sz w:val="22"/>
        </w:rPr>
        <w:lastRenderedPageBreak/>
        <w:t xml:space="preserve">degli empi (Sal 90, 8). Fino a quando gli empi, Signore, fino a quando gli empi trionferanno? (Sal 93, 3). Odiate il male, voi che amate il Signore: lui che custodisce la vita dei suoi fedeli li strapperà dalle mani degli empi (Sal 96, 10). Sterminerò ogni mattino tutti gli empi del paese, per estirpare dalla città del Signore quanti operano il male (Sal 100, 8). </w:t>
      </w:r>
    </w:p>
    <w:p w14:paraId="2E60C67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Scompaiano i peccatori dalla terra e più non esistano gli empi. Benedici il Signore, anima mia (Sal 103, 35). Abbiamo peccato come i nostri padri, abbiamo fatto il male, siamo stati empi (Sal 105, 6). Suscita un empio contro di lui e un accusatore stia alla sua destra (Sal 108, 6). L'empio vede e si adira, digrigna i denti e si consuma. Ma il desiderio degli empi fallisce (Sal 111, 10). M'ha preso lo sdegno contro gli empi che abbandonano la tua legge (Sal 118, 53). I lacci degli empi mi hanno avvinto, ma non ho dimenticato la tua legge (Sal 118, 61). Gli empi mi insidiano per rovinarmi, ma io medito i tuoi insegnamenti (Sal 118, 95).</w:t>
      </w:r>
    </w:p>
    <w:p w14:paraId="51AA736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Gli empi mi hanno teso i loro lacci, ma non ho deviato dai tuoi precetti (Sal 118, 110). Consideri scorie tutti gli empi della terra, perciò amo i tuoi insegnamenti (Sal 118, 119). Lontano dagli empi è la salvezza, perché non cercano il tuo volere (Sal 118, 155). Egli non lascerà pesare lo scettro degli empi sul possesso dei giusti, perché i giusti non stendano le mani a compiere il male (Sal 124, 3). Il Signore è giusto: ha spezzato il giogo degli empi (Sal 128, 4). Proteggimi, Signore, dalle mani degli empi, salvami dall'uomo violento: essi tramano per farmi cadere (Sal 139, 5). Signore, non soddisfare i desideri degli empi, non favorire le loro trame (Sal 139, 9). </w:t>
      </w:r>
    </w:p>
    <w:p w14:paraId="131A551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Gli empi cadono insieme nelle loro reti, ma io passerò oltre incolume (Sal 140, 10). Il Signore protegge quanti lo amano, ma disperde tutti gli empi (Sal 144, 20). Il Signore protegge lo straniero, egli sostiene l'orfano e la vedova, ma sconvolge le vie degli empi (Sal 145, 9). Il Signore sostiene gli umili ma abbassa fino a terra gli empi (Sal 146, 6). Non temerai per uno spavento improvviso, né per la rovina degli empi quando verrà (Pr 3, 25). Non battere la strada degli empi e non procedere per la via dei malvagi (Pr 4, 14). La via degli empi è come l'oscurità: non sanno dove saranno spinti a cadere (Pr 4, 19). </w:t>
      </w:r>
    </w:p>
    <w:p w14:paraId="74402EC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non lascia patir la fame al giusto, ma delude la cupidigia degli empi (Pr 10, 3). Le benedizioni del Signore sul capo del giusto, la bocca degli empi nasconde il sopruso (Pr 10, 6). La memoria del giusto è in benedizione, il nome degli empi svanisce (Pr 10, 7). Fonte di vita è la bocca del giusto, la bocca degli empi nasconde violenza (Pr 10, 11). Argento pregiato è la lingua del giusto, il cuore degli empi vale ben poco (Pr 10, 20). L'attesa dei giusti finirà in gioia, ma la speranza degli empi svanirà (Pr 10, 28). Il giusto non vacillerà mai, ma gli empi non dureranno sulla terra (Pr 10, 30). </w:t>
      </w:r>
    </w:p>
    <w:p w14:paraId="5D502C3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Le labbra del giusto stillano benevolenza, la bocca degli empi perversità (Pr 10, 32). La giustizia dell'uomo onesto gli spiana la via; per la sua empietà cade l'empio (Pr 11, 5). Della prosperità dei giusti la città si rallegra, per la scomparsa degli empi si fa festa (Pr 11, 10). Con la benedizione degli uomini retti si innalza una città, la bocca degli empi la demolisce (Pr 11, 11). La brama dei giusti è solo il bene, la speranza degli empi svanisce (Pr 11, 23). I pensieri dei giusti sono equità, i propositi degli empi sono frode (Pr 12, 5). Le parole degli empi sono agguati sanguinari, ma la bocca degli uomini retti vi si sottrarrà (Pr 12, 6). Gli empi, una volta abbattuti, più non sono, ma la casa dei giusti sta salda (Pr 12, 7). </w:t>
      </w:r>
    </w:p>
    <w:p w14:paraId="67BD073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Il giusto ha cura del suo bestiame, ma i sentimenti degli empi sono spietati (Pr 12, 10). Al giusto non può capitare alcun danno, gli empi saranno pieni di mali (Pr 12, 21). Il giusto è guida per il suo prossimo, ma la via degli empi fa smarrire (Pr 12, 26). La luce dei giusti allieta, la lucerna degli empi si spegne (Pr 13, 9). Il giusto mangia a sazietà, ma il ventre degli empi soffre la fame (Pr 13, 25). La casa degli empi rovinerà, ma la tenda degli uomini retti avrà successo (Pr 14, 11). I malvagi si inchinano davanti ai buoni, gli empi davanti alle porte del giusto (Pr 14, 19).</w:t>
      </w:r>
    </w:p>
    <w:p w14:paraId="59CB46B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sacrificio degli empi è in abominio al Signore, la supplica degli uomini retti gli è gradita (Pr 15, 8). La mente del giusto medita prima di rispondere, la bocca degli empi esprime malvagità (Pr 15, 28). Il Signore è lontano dagli empi, ma egli ascolta la preghiera dei giusti (Pr 15, 29). Il testimone iniquo si beffa della giustizia e la bocca degli empi ingoia l'iniquità (Pr 19, 28). Occhi alteri e cuore superbo, lucerna degli empi, è il peccato (Pr 21, 4). La violenza degli empi li travolge, perché rifiutano di praticare la giustizia (Pr 21, 7). </w:t>
      </w:r>
    </w:p>
    <w:p w14:paraId="6663A92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Giusto osserva la casa dell'empio e precipita gli empi nella sventura (Pr 21, 12). Il sacrificio degli empi è un abominio, tanto più se offerto con cattiva intenzione (Pr 21, 27). Perché se il giusto cade sette volte, egli si rialza, ma gli empi soccombono nella sventura (Pr 24, 16). Non irritarti per i malvagi e non invidiare gli empi (Pr 24, 19). Perché non ci sarà avvenire per il malvagio e la lucerna degli empi si estinguerà (Pr 24, 20). Un uomo empio che opprime i miseri è una pioggia torrenziale che non porta pane (Pr 28, 3). Grande è la gioia quando trionfano i giusti, ma se prevalgono gli empi ognuno si nasconde (Pr 28, 12). Se prevalgono gli empi, tutti si nascondono, se essi periscono, sono potenti i giusti (Pr 28, 28). Quando comandano i giusti, il popolo gioisce, quando governano gli empi, il popolo geme (Pr 29, 2). </w:t>
      </w:r>
    </w:p>
    <w:p w14:paraId="185C0CA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Frattanto ho visto empi venir condotti alla sepoltura; invece, partirsene dal luogo santo ed essere dimenticati nella città coloro che avevano operato rettamente. Anche questo è vanità (Qo 8, 10).  Sulla terra si ha questa delusione: vi sono giusti ai quali tocca la sorte meritata dagli empi con le loro opere, e vi sono empi ai quali tocca la sorte meritata dai giusti con le loro opere. Io dico che anche questo è vanità (Qo 8, 14).  Gli empi invocano su di sé la morte con gesti e con parole, ritenendola amica si consumano per essa e con essa concludono alleanza, perché son degni di appartenerle(Sap 1, 16). </w:t>
      </w:r>
    </w:p>
    <w:p w14:paraId="1E5DA52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Ma gli empi per i loro pensieri riceveranno il castigo, essi che han disprezzato il giusto e si son ribellati al Signore (Sap 3, 10). La discendenza numerosa degli empi non servirà a nulla; e dalle sue bastarde propaggini non metterà profonde radici né si consoliderà su una base sicura (Sap 4, 3). Il giusto defunto condanna gli empi ancora in vita; una giovinezza, giunta in breve alla perfezione, condanna la lunga vecchiaia dell'ingiusto (Sap 4, 16). E mentre perivano gli empi, salvò un giusto, che fuggiva il fuoco caduto sulle cinque città (Sap 10, 6). Per questo i giusti spogliarono gli empi e celebrarono, Signore, il tuo nome santo e lodarono concordi la tua mano protettrice (Sap 10, 20). </w:t>
      </w:r>
    </w:p>
    <w:p w14:paraId="09959E2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Difatti, messi alla prova, sebbene puniti con misericordia, compresero quali tormenti avevano sofferto gli empi, giudicati nella collera (Sap 11, 9). Pur potendo in battaglia dare gli empi in mano dei giusti, oppure distruggerli con bestie feroci o all'istante con un ordine inesorabile (Sap 12, 9). Perché sono ugualmente in odio a Dio l'empio e la sua empietà (Sap 14, 9). Essendo </w:t>
      </w:r>
      <w:r w:rsidRPr="00284FB6">
        <w:rPr>
          <w:rFonts w:ascii="Arial" w:hAnsi="Arial"/>
          <w:i/>
          <w:iCs/>
          <w:sz w:val="22"/>
        </w:rPr>
        <w:lastRenderedPageBreak/>
        <w:t xml:space="preserve">mortale, una cosa morta produce con empie mani. Egli è sempre migliore degli oggetti che adora, rispetto a essi possiede la vita, ma quelli giammai (Sap 15, 17). Gli empi, che rifiutavano di conoscerti, furono colpiti con la forza del tuo braccio, perseguitati da strane piogge e da grandine, da acquazzoni travolgenti, e divorati dal fuoco (Sap 16, 16). </w:t>
      </w:r>
    </w:p>
    <w:p w14:paraId="4BE07DC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Talvolta la fiamma si attenuava per non bruciare gli animali inviati contro gli empi e per far loro comprendere a tal vista che erano incalzati dal giudizio di Dio (Sap 16, 18). Sugli empi si riversò sino alla fine uno sdegno implacabile, perché Dio prevedeva anche il loro futuro (Sap 19, 1). Non compiacerti del benessere degli empi, ricòrdati che non giungeranno agli inferi impuniti (Sir 9, 12). Errore e tenebre sono per gli empi e il male resta per i malvagi (Sir 11, 16). Poiché anche l'Altissimo odia i peccatori e farà giustizia degli empi (Sir 12, 6). </w:t>
      </w:r>
    </w:p>
    <w:p w14:paraId="7E47208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Egli non ha comandato a nessuno di essere empio e non ha dato a nessuno il permesso di peccare (Sir 15, 20). Non desiderare una moltitudine di figli buoni a nulla, non gioire per figli empi (Sir 16, 1). Non confidare su una loro vita lunga e non fondarti sul loro numero, poiché è preferibile uno a mille e morir senza figli che averne degli empi (Sir 16, 3). Quando un empio maledice l'avversario, maledice se stesso (Sir 21, 27). Il lutto per un morto, sette giorni; per uno stolto ed empio tutti i giorni della sua vita (Sir 22, 11). Un uomo assennato non trascura l'avvertimento, quello empio e superbo non prova alcun timore (Sir 32, 18). </w:t>
      </w:r>
    </w:p>
    <w:p w14:paraId="09B89D7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L'Altissimo non gradisce le offerte degli empi, e per la moltitudine delle vittime non perdona i peccati (Sir 34, 19). Le sue vie sono diritte per i santi, ma per gli empi piene di inciampi (Sir 39, 24). Denti delle fiere, scorpioni e vipere, e spade vendicatrici sono per la rovina degli empi (Sir 39, 30). La stirpe degli empi non aumenterà i suoi rami, le radici impure saranno sopra una pietra dura (Sir 40, 15). Figli abominevoli sono i figli dei peccatori, una stirpe empia è nella dimora dei malvagi (Sir 41, 5). Contro un padre empio imprecano i figli, perché sono disprezzati a causa sua (Sir 41, 7). Guai a voi, uomini empi, che avete abbandonato la legge di Dio altissimo! (Sir 41, 8). </w:t>
      </w:r>
    </w:p>
    <w:p w14:paraId="0A7D826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Quanto è dalla terra ritornerà alla terra, così gli empi dalla maledizione alla distruzione (Sir 41, 10). Perciò il Signore non avrà pietà dei suoi giovani, non si impietosirà degli orfani e delle vedove, perché tutti sono empi e perversi; ogni bocca proferisce parole stolte. Con tutto ciò non si calma la sua ira e ancora la sua mano rimane stesa (Is 9, 16). Contro una nazione empia io la mando e la comando contro un popolo con cui sono in collera perché lo saccheggi, lo depredi e lo calpesti come fango di strada (Is 10, 6).  Io punirò il mondo per il male, gli empi per la loro iniquità; farò cessare la superbia dei protervi e umilierò l'orgoglio dei tiranni (Is 13, 11). </w:t>
      </w:r>
    </w:p>
    <w:p w14:paraId="0C0138D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Poiché l'abietto fa discorsi abietti e il suo cuore trama iniquità, per commettere empietà e affermare errori intorno al Signore, per lasciare vuoto lo stomaco dell'affamato e far mancare la bevanda all'assetato (Is 32, 6). Hanno paura in Sion i peccatori, lo spavento si è impadronito degli empi. "Chi di noi può abitare presso un fuoco divorante? Chi di noi può abitare tra fiamme perenni?" (Is 33, 14). Gli si diede sepoltura con gli empi, con il ricco fu il suo tumulo, sebbene non avesse commesso violenza né vi fosse inganno nella sua bocca (Is 53, 9). Perciò io gli darò in premio le moltitudini, dei potenti egli farà bottino, perché ha consegnato se stesso alla morte ed è </w:t>
      </w:r>
      <w:r w:rsidRPr="00284FB6">
        <w:rPr>
          <w:rFonts w:ascii="Arial" w:hAnsi="Arial"/>
          <w:i/>
          <w:iCs/>
          <w:sz w:val="22"/>
        </w:rPr>
        <w:lastRenderedPageBreak/>
        <w:t xml:space="preserve">stato annoverato fra gli empi, mentre egli portava il peccato di molti e intercedeva per i peccatori (Is 53, 12). </w:t>
      </w:r>
    </w:p>
    <w:p w14:paraId="25ED334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Gli empi sono come un mare agitato che non può calmarsi e le cui acque portano su melma e fango (Is 57, 20). Non v'è pace per gli empi, dice il mio Dio (Is 57, 21). Allora lo invocherai e il Signore ti risponderà; implorerai aiuto ed egli dirà: "Eccomi!". Se toglierai di mezzo a te l'oppressione, il puntare il dito e il parlare empio (Is 58, 9). Perché gli empi hanno calpestato il tuo santuario, i nostri avversari hanno profanato il tuo luogo santo? (Is 63, 18). Tu sei troppo giusto, Signore, perché io possa discutere con te; ma vorrei solo rivolgerti una parola sulla giustizia. Perché le cose degli empi prosperano? Perché tutti i traditori sono tranquilli? (Ger 12, 1). Perfino il profeta, perfino il sacerdote sono empi, perfino nella mia casa ho trovato la loro malvagità. Oracolo del Signore (Ger 23, 11). Il rumore giunge fino all'estremità della terra, perché il Signore viene a giudizio con le nazioni; egli istruisce il giudizio riguardo a ogni uomo, abbandona gli empi alla spada. Parola del Signore (Ger 25, 31). </w:t>
      </w:r>
    </w:p>
    <w:p w14:paraId="17D592C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Noi abbiamo peccato, siamo stati empi, abbiamo trasgredito, Signore Dio nostro, i tuoi comandamenti (Bar 2, 12). Essa si è ribellata con empietà alle mie leggi più delle genti e ai miei statuti più dei paesi che la circondano: hanno disprezzato i miei decreti e non han camminato secondo i miei comandamenti (Ez 5, 6). A te, sconsacrato, empio principe d'Israele, di cui è giunto il giorno con il tempo della tua iniquità finale (Ez 21, 30). Mentre tu hai false visioni e ti si predicono sorti bugiarde, la spada sarà messa alla gola degli empi perversi, il cui giorno è venuto, al colmo della loro malvagità (Ez 21, 34). Io lo diedi in balìa di un principe di popoli; lo rigettai a causa della sua empietà (Ez 31, 11). </w:t>
      </w:r>
    </w:p>
    <w:p w14:paraId="776C773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io dico all'empio: Empio tu morirai, e tu non parli per distoglier l'empio dalla sua condotta, egli, l'empio, morirà per la sua iniquità; ma della sua morte chiederò conto a te (Ez 33, 8). Ci hai dato in potere dei nostri nemici, ingiusti, i peggiori fra gli empi, e di un re iniquo, il più malvagio su tutta la terra (Dn 3, 32). Abbiamo peccato e abbiamo operato da malvagi e da empi, siamo stati ribelli, ci siamo allontanati dai tuoi comandamenti e dalle tue leggi! (Dn 9, 5). Signore Dio nostro, che hai fatto uscire il tuo popolo dall'Egitto con mano forte e ti sei fatto un nome, come è oggi, noi abbiamo peccato, abbiamo agito da empi (Dn 9, 15). Molti saranno purificati, resi candidi, integri, ma gli empi agiranno empiamente: nessuno degli empi intenderà queste cose, ma i saggi le intenderanno (Dn 12, 10). </w:t>
      </w:r>
    </w:p>
    <w:p w14:paraId="172574A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Avete arato empietà e mietuto ingiustizia, avete mangiato il frutto della menzogna. Poiché hai riposto fiducia nei tuoi carri e nella moltitudine dei tuoi guerrieri (Os 10, 13). Distruggerò uomini e bestie; sterminerò gli uccelli del cielo e i pesci del mare, abbatterò gli empi; sterminerò l'uomo dalla terra. Oracolo del Signore (Sof 1, 3). Se Edom dicesse: "Siamo stati distrutti, ma ci rialzeremo dalle nostre rovine!", il Signore degli Eserciti dichiara: Essi ricostruiranno: ma io demolirò. Saranno chiamati Regione empia e Popolo contro cui il Signore è adirato per sempre (Ml 1, 4). Calpesterete gli empi ridotti in cenere sotto le piante dei vostri piedi nel giorno che io preparo, dice il Signore degli Eserciti (Ml 3, 21). </w:t>
      </w:r>
    </w:p>
    <w:p w14:paraId="12F9339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Dopo che, secondo il prestabilito disegno e la prescienza di Dio, fu consegnato a voi, voi l'avete inchiodato sulla croce per mano di empi e l'avete ucciso (At 2, 23). In realtà l'ira di Dio si rivela dal cielo contro ogni empietà e </w:t>
      </w:r>
      <w:r w:rsidRPr="00284FB6">
        <w:rPr>
          <w:rFonts w:ascii="Arial" w:hAnsi="Arial"/>
          <w:i/>
          <w:iCs/>
          <w:sz w:val="22"/>
        </w:rPr>
        <w:lastRenderedPageBreak/>
        <w:t xml:space="preserve">ogni ingiustizia di uomini che soffocano la verità nell'ingiustizia (Rm 1, 18). Infatti, mentre noi eravamo ancora peccatori, Cristo morì per gli empi nel tempo stabilito (Rm 5, 6). Allora tutto Israele sarà salvato come sta scritto: Da Sion uscirà il liberatore, egli toglierà le empietà da Giacobbe (Rm 11, 26). E con ogni sorta di empio inganno per quelli che vanno in rovina perché non hanno accolto l'amore della verità per essere salvi (2Ts 2, 10). </w:t>
      </w:r>
    </w:p>
    <w:p w14:paraId="7D3BEFA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Sono convinto che la legge non è fatta per il giusto, ma per gli iniqui e i ribelli, per gli empi e i peccatori, per i sacrileghi e i profanatori, per i parricidi e i matricidi, per gli assassini (1Tm 1, 9). Non risparmiò il mondo antico, ma tuttavia con altri sette salvò Noè, banditore di giustizia, mentre faceva piombare il diluvio su un mondo di empi (2Pt 2, 5). Condannò alla distruzione le città di Sòdoma e Gomorra, riducendole in cenere, ponendo un esempio a quanti sarebbero vissuti empiamente (2Pt 2, 6). </w:t>
      </w:r>
    </w:p>
    <w:p w14:paraId="7F66D44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sa liberare i pii dalla prova e serbare gli empi per il castigo nel giorno del giudizio (2Pt 2, 9). Ora, i cieli e la terra attuali sono conservati dalla medesima parola, riservati al fuoco per il giorno del giudizio e della rovina degli empi (2Pt 3, 7). Voi dunque, carissimi, essendo stati preavvisati, state in guardia per non venir meno nella vostra fermezza, travolti anche voi dall'errore degli empi (2Pt 3, 17). </w:t>
      </w:r>
    </w:p>
    <w:p w14:paraId="26EAA18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Si sono infiltrati infatti tra voi alcuni individui - i quali sono già stati segnati da tempo per questa condanna - empi che trovano pretesto alla loro dissolutezza nella grazia del nostro Dio, rinnegando il nostro unico padrone e signore Gesù Cristo (Gd 1, 4). E per convincere tutti gli empi di tutte le opere di empietà che hanno commesso e di tutti gli insulti che peccatori empi hanno pronunziato contro di lui" (Gd 1, 15). Essi vi dicevano: "Alla fine dei tempi vi saranno impostori, che si comporteranno secondo le loro empie passioni" (Gd 1, 18).</w:t>
      </w:r>
    </w:p>
    <w:p w14:paraId="12447E82" w14:textId="77777777" w:rsidR="00284FB6" w:rsidRPr="00284FB6" w:rsidRDefault="00284FB6" w:rsidP="00284FB6">
      <w:pPr>
        <w:spacing w:after="120"/>
        <w:jc w:val="both"/>
        <w:rPr>
          <w:rFonts w:ascii="Arial" w:hAnsi="Arial"/>
          <w:b/>
          <w:bCs/>
          <w:i/>
          <w:iCs/>
          <w:sz w:val="24"/>
        </w:rPr>
      </w:pPr>
      <w:r w:rsidRPr="00284FB6">
        <w:rPr>
          <w:rFonts w:ascii="Arial" w:hAnsi="Arial"/>
          <w:b/>
          <w:bCs/>
          <w:i/>
          <w:iCs/>
          <w:sz w:val="24"/>
        </w:rPr>
        <w:t xml:space="preserve"> </w:t>
      </w:r>
    </w:p>
    <w:p w14:paraId="68B6045C" w14:textId="77777777" w:rsidR="00284FB6" w:rsidRPr="00284FB6" w:rsidRDefault="00284FB6" w:rsidP="00284FB6">
      <w:pPr>
        <w:spacing w:after="120"/>
        <w:jc w:val="both"/>
        <w:rPr>
          <w:rFonts w:ascii="Arial" w:hAnsi="Arial" w:cs="Arial"/>
          <w:b/>
          <w:bCs/>
          <w:i/>
          <w:iCs/>
          <w:sz w:val="24"/>
          <w:szCs w:val="28"/>
        </w:rPr>
      </w:pPr>
      <w:bookmarkStart w:id="72" w:name="_Toc62163789"/>
      <w:r w:rsidRPr="00284FB6">
        <w:rPr>
          <w:rFonts w:ascii="Arial" w:hAnsi="Arial" w:cs="Arial"/>
          <w:b/>
          <w:bCs/>
          <w:i/>
          <w:iCs/>
          <w:sz w:val="24"/>
          <w:szCs w:val="28"/>
        </w:rPr>
        <w:t>PENSARE SECONDO IL DIO DELLA SCRITTURA</w:t>
      </w:r>
      <w:bookmarkEnd w:id="72"/>
      <w:r w:rsidRPr="00284FB6">
        <w:rPr>
          <w:rFonts w:ascii="Arial" w:hAnsi="Arial" w:cs="Arial"/>
          <w:b/>
          <w:bCs/>
          <w:i/>
          <w:iCs/>
          <w:sz w:val="24"/>
          <w:szCs w:val="28"/>
        </w:rPr>
        <w:t xml:space="preserve"> </w:t>
      </w:r>
    </w:p>
    <w:p w14:paraId="29D2340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Un principio di logica esige che ogni conclusione deve trovarsi nei principi, altrimenti essa è falsa. Da un principio possono estrarsi molte conclusioni, importante è che esse tutte si trovino nel principio. Tra principio e conclusioni deve regnare la stessa relazione che vi è tra l’albero è il frutto. Non si può piantare un fico per raccogliere pere, né si pianta un pero per raccogliere fichi. Sarebbe un assurdo di natura.</w:t>
      </w:r>
    </w:p>
    <w:p w14:paraId="0023055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Tutta la teologia che si produce nel mondo – iniziando da Adamo fino all’ultimo uomo che verrà sulla nostra terra – non è principio di argomentazione, ma conclusione. Se è conclusione, deve trovarsi tutta nel principio. Poiché unico principio della teologia è la Parola del Signore, ogni teologia deve trovare la verità delle sue conclusioni nella Parola, altrimenti essa è falsa, o non perfettamente vera, o ereticale,</w:t>
      </w:r>
    </w:p>
    <w:p w14:paraId="5A911D7E"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Ora, leggendo tutte le parole del Signore, dalla prima pagina della Genesi fino all’ultimo versetto dell’Apocalisse, passando per ogni libro, ogni capitolo, ogni versetto, ogni parola, vi è un discorso univoco. La verità viene sviluppata, ma non alterata. Viene aggiornata ma non cancellata. Viene migliorata, ma non modificata. C’è in essa una crescita costante, mai una decrescita. La sua luce diviene sempre più potente.</w:t>
      </w:r>
    </w:p>
    <w:p w14:paraId="0C2555C7"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lastRenderedPageBreak/>
        <w:t>Se andiamo a leggere le conclusioni che traggono gli uomini da questa luce intensissima, notiamo che tra il pensiero secondo il Dio della Scrittura e il pensiero che gli uomini traggono da esso, spesso non vi è alcuna relazione di continuità. È come se ci trovassimo in due mondi differenti, senza alcuna relazione tra i due mondi. Dio pensa per i fatti suoi e gli uomini per i fatti loro. L’abisso è incolmabile.</w:t>
      </w:r>
    </w:p>
    <w:p w14:paraId="0F585D7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Si può affermare che la verità del pensiero di Dio è totalmente assente dal pensiero degli uomini. Ma se il pensiero degli uomini è senza la verità del pensiero di Dio, il Dio da loro proposto, insegnato è un Dio falso, perché non corrisponde al Dio vero. Ma se il Dio insegnato è falso, Cristo è falso, lo Spirito Santo è falso, la Chiesa è falsa, i suoi ministri sono falsi, i suoi seguaci sono falsi. Non sono nella verità del pensiero di Dio. </w:t>
      </w:r>
    </w:p>
    <w:p w14:paraId="4C06F54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A questo punto vi sono solo due vie da percorrere: o la Chiesa dice ad ogni uomo che la Scrittura per essa non è più il principio, il fondamento, la sorgente eterna della sua verità – naturalmente sempre da comprendere nella più potente luce dello Spirito Santo – o dice invece che il pensiero dei suoi figli non è il suo pensiero, il pensiero al quale essa si ispira, denunciando apertamente la sua falsità.</w:t>
      </w:r>
    </w:p>
    <w:p w14:paraId="41FC641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È questo un obbligo verso il mondo. Cristo e il Dio unico non possono stare insieme. O Cristo o il Dio unico. La Chiesa come unica e sola via di salvezza vera, eterna e le altre religioni tutte professate come via di salvezza, non possono stare insieme. Una verità esclude l’altra. La Chiesa è obbligata a non ingannare né il mondo né i suoi seguaci. Se il Vangelo è uguale agli altri libri sacri, ognuno è libero di seguire la sua via.</w:t>
      </w:r>
    </w:p>
    <w:p w14:paraId="0A994C4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Vergine Maria, Madre della Redenzione, vieni in nostro soccorso e aiuto. Vedi lo smarrimento dei cuori e dei pensieri. Chiedi al tuo Figlio Gesù che intervenga con la sua potentissima luce e ci rimetta tutti nella sua purissima verità. Angeli, Santi, non permettete che vi sia questo abisso incolmabile tra il pensiero di Cristo e quello dei suoi adoratori. Lo esige il cristiano. Lo esige il mondo per la sua salvezza.</w:t>
      </w:r>
    </w:p>
    <w:p w14:paraId="361126C6" w14:textId="77777777" w:rsidR="00284FB6" w:rsidRPr="00284FB6" w:rsidRDefault="00284FB6" w:rsidP="00284FB6">
      <w:pPr>
        <w:spacing w:after="120"/>
        <w:jc w:val="both"/>
        <w:rPr>
          <w:rFonts w:ascii="Arial" w:hAnsi="Arial" w:cs="Arial"/>
          <w:sz w:val="28"/>
          <w:szCs w:val="28"/>
        </w:rPr>
      </w:pPr>
    </w:p>
    <w:p w14:paraId="4B095CFC" w14:textId="77777777" w:rsidR="00284FB6" w:rsidRPr="00284FB6" w:rsidRDefault="00284FB6" w:rsidP="00284FB6">
      <w:pPr>
        <w:keepNext/>
        <w:spacing w:after="240"/>
        <w:jc w:val="center"/>
        <w:outlineLvl w:val="0"/>
        <w:rPr>
          <w:rFonts w:ascii="Arial" w:hAnsi="Arial"/>
          <w:b/>
          <w:sz w:val="40"/>
        </w:rPr>
      </w:pPr>
      <w:bookmarkStart w:id="73" w:name="_Toc157592526"/>
      <w:bookmarkEnd w:id="9"/>
      <w:r w:rsidRPr="00284FB6">
        <w:rPr>
          <w:rFonts w:ascii="Arial" w:hAnsi="Arial"/>
          <w:b/>
          <w:sz w:val="40"/>
        </w:rPr>
        <w:t>LA MORALE NEL LIBRO DI AGGEO</w:t>
      </w:r>
      <w:bookmarkEnd w:id="73"/>
    </w:p>
    <w:p w14:paraId="5C0B1794" w14:textId="77777777" w:rsidR="00284FB6" w:rsidRPr="00284FB6" w:rsidRDefault="00284FB6" w:rsidP="00284FB6">
      <w:pPr>
        <w:keepNext/>
        <w:spacing w:after="240"/>
        <w:jc w:val="center"/>
        <w:outlineLvl w:val="1"/>
        <w:rPr>
          <w:rFonts w:ascii="Arial" w:hAnsi="Arial"/>
          <w:b/>
          <w:sz w:val="32"/>
          <w:szCs w:val="16"/>
        </w:rPr>
      </w:pPr>
      <w:bookmarkStart w:id="74" w:name="_Toc157592527"/>
      <w:r w:rsidRPr="00284FB6">
        <w:rPr>
          <w:rFonts w:ascii="Arial" w:hAnsi="Arial"/>
          <w:b/>
          <w:sz w:val="32"/>
          <w:szCs w:val="16"/>
        </w:rPr>
        <w:t>E IL SIGNORE DESTÒ LO SPIRITO DI ZOROBABELE</w:t>
      </w:r>
      <w:bookmarkEnd w:id="74"/>
    </w:p>
    <w:p w14:paraId="30946CA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Il popolo del Signore è come un gregge. Come il gregge viene condotto su pascoli erbosi perché si possa nutrire, così il popolo del Signore ha bisogno di un buon pastore che lo spinga e lo convinca, lo sproni con parole di Spirito Santo, perché in ogni momento della sua storia compia la volontà del Signore suo Dio.</w:t>
      </w:r>
    </w:p>
    <w:p w14:paraId="4918D4A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Il profeta non è pastore e non essendo pastore non può condurre il popolo del Signore. Il profeta parla al pastore e il pastore conduce il gregge del Signore. Pastore è il capo del popolo di Dio e Pastore è anche il sacerdote. L’uno e l’altro sono necessari per condurre il popolo del Signore nella piena e perfetta obbedienza. Ecco cosa dice il Signore nella profezia di Aggeo:</w:t>
      </w:r>
    </w:p>
    <w:p w14:paraId="58A2D4EC" w14:textId="77777777" w:rsidR="00284FB6" w:rsidRPr="00284FB6" w:rsidRDefault="00284FB6" w:rsidP="00284FB6">
      <w:pPr>
        <w:spacing w:after="120"/>
        <w:ind w:left="567" w:right="567"/>
        <w:jc w:val="both"/>
        <w:rPr>
          <w:rFonts w:ascii="Arial" w:hAnsi="Arial" w:cs="Arial"/>
          <w:i/>
          <w:iCs/>
          <w:color w:val="000000"/>
          <w:sz w:val="22"/>
          <w:szCs w:val="24"/>
        </w:rPr>
      </w:pPr>
      <w:bookmarkStart w:id="75" w:name="_Hlk157522246"/>
      <w:r w:rsidRPr="00284FB6">
        <w:rPr>
          <w:rFonts w:ascii="Arial" w:hAnsi="Arial" w:cs="Arial"/>
          <w:i/>
          <w:iCs/>
          <w:color w:val="000000"/>
          <w:sz w:val="22"/>
          <w:szCs w:val="24"/>
        </w:rPr>
        <w:lastRenderedPageBreak/>
        <w:t>E il Signore destò lo spirito di Zorobabele, figlio di Sealtièl, governatore della Giudea, e di Giosuè, figlio di Iosadàk, sommo sacerdote, e di tutto il resto del</w:t>
      </w:r>
      <w:bookmarkEnd w:id="75"/>
      <w:r w:rsidRPr="00284FB6">
        <w:rPr>
          <w:rFonts w:ascii="Arial" w:hAnsi="Arial" w:cs="Arial"/>
          <w:i/>
          <w:iCs/>
          <w:color w:val="000000"/>
          <w:sz w:val="22"/>
          <w:szCs w:val="24"/>
        </w:rPr>
        <w:t xml:space="preserve"> popolo, ed essi si mossero e intrapresero i lavori per la casa del Signore degli eserciti. Questo avvenne il ventiquattro del sesto mese dell’anno secondo del re Dario</w:t>
      </w:r>
    </w:p>
    <w:p w14:paraId="79CF3BC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Il Signore aveva ordinato al suo popolo di riedificare il suo santo tempio di Gerusalemme. Il popolo come aveva risposto a questa richiesta del suo Dio? Ha pensato di ricostruire prima le sue case e dopo di riedificare il tempio del Signore. </w:t>
      </w:r>
    </w:p>
    <w:p w14:paraId="1E35E7B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Questa decisione è frutto di una sottile, invisibile, nascosta idolatria. In cosa consiste questa invisibile idolatria? Semplice a dirsi: nel porre prima l’uomo, prima le sue case e le sue cose e poi pensare al suo Dio. È sufficiente questo pensiero per rendere impuro il cuore. Il cuore impuro rende impuro tutto l’uomo. Quanto il cuore impuro fa per sé è cosa impura. Quanto offre al Signore è anche cosa impura. Quando il cuore è impuro, tutto è impuro. </w:t>
      </w:r>
    </w:p>
    <w:p w14:paraId="1506180B"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A quest’uomo che pone l’uomo prima del suo Signore e Dio, il suo Signore e Dio toglie la sua benedizione. Un uomo senza la benedizione del suo Signore è un uomo che non può più produrre vita né può donare vita. Può anche lavorare senza sosta, dal sorgere del sole fino al suo tramonto, ma il suo lavoro non gli dona vita. Manca della benedizione del suo Dio e Signore.</w:t>
      </w:r>
    </w:p>
    <w:p w14:paraId="25D50DF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Se il lavoro non dona vita solo perché l’uomo non ha obbedito ad un comando positivo del suo, comando che riguardava solo la riedificazione del suo tempio. Potrà mai allora dare vita all’uomo la trasgressione dei comandamenti al negativo che sono posti a fondamento della perfetta giustizia e del perfetto amore verso Dio e verso il prossimo? Se la sola disobbedienza al comando di riedificare il tempio del Signore, ha reso impuro il cuore dell’uomo, a causa di un pensiero impuro, quanto impurità oggi genera non solo la trasgressione dei Comandamenti del Signore ma addirittura il dichiarare la trasgressione dei Comandamenti un diritto dell’uomo? Può l’aborto essere dichiarato un diritto dell’uomo? Così pure: può il divorzio, può l’eutanasia, può ogni disordine matrimoniale e sessuale essere dichiarato un diritto dell’uomo? Può tutto ciò che è contrario sia alla Legge o Verità di natura e sia alla Legge dell’Antica e della Nuova Alleanza essere detto diritto dell’uomo? Basta solo questa dichiarazione del diritto umano contro il diritto divino per coprire l’uomo di una impurità così fitta e spessa che diviene impossibile poterla lavare. Contro tale impurità non ci sono rimedi che possano toglierla. Prima si deve purificare il pensiero e riaffermare il diritto divino contro ogni falso diritto che l’uomo si scrive contro la sua verità e la verità del suo Signore. Ecco il vero diritto: rispettare Dio e l’uomo nella loro verità. </w:t>
      </w:r>
    </w:p>
    <w:p w14:paraId="798506B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Leggiamo quanto il Profeta Aggeo dice al popolo del suo Dio e signore:</w:t>
      </w:r>
    </w:p>
    <w:p w14:paraId="7F5F2903"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L’anno secondo del re Dario, il primo giorno del sesto mese, questa parola del Signore fu rivolta per mezzo del profeta Aggeo a Zorobabele, figlio di Sealtièl, governatore della Giudea, e a Giosuè, figlio di Iosadàk, sommo sacerdote.</w:t>
      </w:r>
    </w:p>
    <w:p w14:paraId="00B56196"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w:t>
      </w:r>
      <w:r w:rsidRPr="00284FB6">
        <w:rPr>
          <w:rFonts w:ascii="Arial" w:hAnsi="Arial" w:cs="Arial"/>
          <w:i/>
          <w:iCs/>
          <w:sz w:val="22"/>
          <w:szCs w:val="24"/>
        </w:rPr>
        <w:lastRenderedPageBreak/>
        <w:t>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w:t>
      </w:r>
    </w:p>
    <w:p w14:paraId="496D76F5" w14:textId="77777777" w:rsidR="00284FB6" w:rsidRPr="00284FB6" w:rsidRDefault="00284FB6" w:rsidP="00284FB6">
      <w:pPr>
        <w:spacing w:after="120"/>
        <w:ind w:left="567" w:right="567"/>
        <w:jc w:val="both"/>
        <w:rPr>
          <w:rFonts w:ascii="Arial" w:hAnsi="Arial" w:cs="Arial"/>
          <w:i/>
          <w:iCs/>
          <w:sz w:val="22"/>
          <w:szCs w:val="24"/>
        </w:rPr>
      </w:pPr>
      <w:r w:rsidRPr="00284FB6">
        <w:rPr>
          <w:rFonts w:ascii="Arial" w:hAnsi="Arial" w:cs="Arial"/>
          <w:i/>
          <w:iCs/>
          <w:sz w:val="22"/>
          <w:szCs w:val="24"/>
        </w:rPr>
        <w:t>Zorobabele, figlio di Sealtièl, e Giosuè, figlio di Iosadàk, sommo sacerdote, e tutto il resto del popolo ascoltarono la parola del Signore, loro Dio, e le parole del profeta Aggeo, secondo la volontà del Signore che lo aveva loro inviato, e il popolo ebbe timore del Signore. Aggeo, messaggero del Signore, rivolto al popolo, disse per incarico del Signore: «Io sono con voi, oracolo del Signore».</w:t>
      </w:r>
      <w:bookmarkStart w:id="76" w:name="_Hlk157506371"/>
      <w:r w:rsidRPr="00284FB6">
        <w:rPr>
          <w:rFonts w:ascii="Arial" w:hAnsi="Arial" w:cs="Arial"/>
          <w:i/>
          <w:iCs/>
          <w:sz w:val="22"/>
          <w:szCs w:val="24"/>
        </w:rPr>
        <w:t xml:space="preserve"> </w:t>
      </w:r>
      <w:bookmarkStart w:id="77" w:name="_Hlk157505289"/>
      <w:r w:rsidRPr="00284FB6">
        <w:rPr>
          <w:rFonts w:ascii="Arial" w:hAnsi="Arial" w:cs="Arial"/>
          <w:i/>
          <w:iCs/>
          <w:sz w:val="22"/>
          <w:szCs w:val="24"/>
        </w:rPr>
        <w:t>E il Signore destò lo spirito di Zorobabele</w:t>
      </w:r>
      <w:bookmarkEnd w:id="77"/>
      <w:r w:rsidRPr="00284FB6">
        <w:rPr>
          <w:rFonts w:ascii="Arial" w:hAnsi="Arial" w:cs="Arial"/>
          <w:i/>
          <w:iCs/>
          <w:sz w:val="22"/>
          <w:szCs w:val="24"/>
        </w:rPr>
        <w:t>, figlio di Sealtièl, governatore della Giudea, e di Giosuè, figlio di Iosadàk, sommo sacerdote, e di tutto il resto del popolo, ed essi si mossero e intrapresero i lavori per la casa del Signore degli eserciti. Questo avvenne il ventiquattro del sesto mese dell’anno secondo del re Dario</w:t>
      </w:r>
      <w:bookmarkEnd w:id="76"/>
      <w:r w:rsidRPr="00284FB6">
        <w:rPr>
          <w:rFonts w:ascii="Arial" w:hAnsi="Arial" w:cs="Arial"/>
          <w:i/>
          <w:iCs/>
          <w:sz w:val="22"/>
          <w:szCs w:val="24"/>
        </w:rPr>
        <w:t xml:space="preserve"> (Ag 1,1-15). </w:t>
      </w:r>
    </w:p>
    <w:p w14:paraId="0779691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Il profeta mette il popolo del Signore dinanzi a due verità:</w:t>
      </w:r>
    </w:p>
    <w:p w14:paraId="57C0DB90" w14:textId="77777777" w:rsidR="00284FB6" w:rsidRPr="00284FB6" w:rsidRDefault="00284FB6" w:rsidP="00284FB6">
      <w:pPr>
        <w:spacing w:after="120"/>
        <w:jc w:val="both"/>
        <w:rPr>
          <w:rFonts w:ascii="Arial" w:hAnsi="Arial" w:cs="Arial"/>
          <w:sz w:val="24"/>
          <w:szCs w:val="24"/>
        </w:rPr>
      </w:pPr>
      <w:r w:rsidRPr="00284FB6">
        <w:rPr>
          <w:rFonts w:ascii="Arial" w:hAnsi="Arial" w:cs="Arial"/>
          <w:b/>
          <w:bCs/>
          <w:i/>
          <w:iCs/>
          <w:sz w:val="24"/>
          <w:szCs w:val="24"/>
        </w:rPr>
        <w:t>Prima verità:</w:t>
      </w:r>
      <w:r w:rsidRPr="00284FB6">
        <w:rPr>
          <w:rFonts w:ascii="Arial" w:hAnsi="Arial" w:cs="Arial"/>
          <w:sz w:val="24"/>
          <w:szCs w:val="24"/>
        </w:rPr>
        <w:t xml:space="preserve"> Dio mai dovrà venire dopo l’uomo:</w:t>
      </w:r>
    </w:p>
    <w:p w14:paraId="1CB3FF1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Quando l’uomo viene anteposto al suo Signore e Dio e anziché curare prima le cose del suo Dio e Signore si occupa di curare e di portare a buon fine le sue cose, l’uomo passa dallo stato di obbedienza allo stato di disobbedienza. Il suo Signore e Dio ritira la sua benedizione e per l’uomo il cielo diventerà una lastra di rame e la terra una lastra di ferro. Il cielo non manda né acqua e né rugiada e la terra non produce più alcun frutto. L’uomo tutto quello che fa, lo fa invano. Lavora ma senza profitto. Consuma le sue energie ma senza alcun guadagno né per sé e né per gli altri.</w:t>
      </w:r>
    </w:p>
    <w:p w14:paraId="404E4F7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Il Signore è geloso della sua gloria. Essa sempre dovrà avere il primo posto nel cuore dell’uomo. Come si dona al Signore la sua gloria in modo perfetto, santo, santissimo? Obbedendo in modo perfetto, santo, santissimo ad ogni sua Parola. Di certo non si dona gloria al Signore trasgredendo il Terzo Comandamento. Non si potrà mai divenire ricchi, rubando al Signore. Noi togliamo a Dio il suo giorno, il Signore non benedica i sei giorni che l’uomo dedica per la sua vita e nessun frutto entra nella sua casa. Mangia ma non si nutre. Si veste ma non si riscalda. Dorme ma non si riposa. Si diverte ma non gioisce. È in vita ed è come se fosse morte. Qualsiasi opera lui intraprende e come se non la intraprendesse.</w:t>
      </w:r>
    </w:p>
    <w:p w14:paraId="174BDCA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La stessa verità va predicata per ogni altro Comandamento, ogni altra Legge, ogni altra Parola, ogni altra Voce che il Signore fa giungere all’orecchio dell’uomo. Non c’è vita per chi disobbedisce alla Parola. Potrà mai il Signore benedire la nostra società e civiltà, il nostro mondo, se tutto stanno facendo per togliere a </w:t>
      </w:r>
      <w:r w:rsidRPr="00284FB6">
        <w:rPr>
          <w:rFonts w:ascii="Arial" w:hAnsi="Arial" w:cs="Arial"/>
          <w:sz w:val="24"/>
          <w:szCs w:val="24"/>
        </w:rPr>
        <w:lastRenderedPageBreak/>
        <w:t>Dio ogni gloria? A nulla serve un culto quando la Parola del Signore non viene osservata. È un culto impuro e un culto immondo.</w:t>
      </w:r>
    </w:p>
    <w:p w14:paraId="545CCAA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Ma oggi l’uomo così non pensa. Così non pensa perché il suo Dio oggi non è più il Dio che è il Padre del Signore nostro Gesù Cristo e neanche Gesù Cristo è il nostro Dio. Dello Spirito Santo poi neanche a parlarne. Lo Spirito Santo ormai è lo spirito dell’uomo, che non è spirito né di disobbedienza, né d’ insubordinazione e neanche spirito di ribellione. È invece spirito, che dopo aver ridotto a non utilità la Parola del Signore per il mondo attuale, ha innalzato se stesso a dio dell’uomo, delle cose, dell’universo. L’uomo è divenuto dio di Dio e dio di se stesso. Si è fatto creatore del suo Dio e creatore di se stesso.</w:t>
      </w:r>
    </w:p>
    <w:p w14:paraId="06D68C23"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È nel nome di questo dio che si vuole edificare una chiesa a lui corrispondente. Ma è anche nel nome di questo dio che si vuole rinnovare il culto. Dio nuovo, culto nuovo. Dio nuovo, chiesa nuova. Dio nuovo, spirito nuovo. Dio nuovo, tutto dovrà essere nuovo. Le </w:t>
      </w:r>
      <w:r w:rsidRPr="00284FB6">
        <w:rPr>
          <w:rFonts w:ascii="Arial" w:hAnsi="Arial" w:cs="Arial"/>
          <w:i/>
          <w:iCs/>
          <w:sz w:val="24"/>
          <w:szCs w:val="24"/>
        </w:rPr>
        <w:t>“strutture visibili contenenti le strutture invisibili”</w:t>
      </w:r>
      <w:r w:rsidRPr="00284FB6">
        <w:rPr>
          <w:rFonts w:ascii="Arial" w:hAnsi="Arial" w:cs="Arial"/>
          <w:sz w:val="24"/>
          <w:szCs w:val="24"/>
        </w:rPr>
        <w:t xml:space="preserve"> dell’Antico Dio anche queste nel giro di pochi anni dovranno scomparire. Resteranno di esse solo le figure portanti, ma riempiti di significati nuovi. Le strutture portanti restano per ingannare l’uomo, facendogli credere che si sta adorando l’Antico Dio mentre in realtà è il dio nuovo che si adora. Ma già questa universale idolatria si sta innalzando sulla terra.</w:t>
      </w:r>
    </w:p>
    <w:p w14:paraId="6FCAC1A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Per noi adoratori dell’Antico Dio, dell’Antico Cristo, dell’Antico Spirito Santo, dell’Antica Chiesa, dell’Antica Parola, la Morale consiste e consisterà nell’obbedienza perfetta, santa, santissima ad ogni antica Parola e antica Voce fatta risuonare al nostro cuore e ai nostri orecchi. Consisterà sempre nell’ascoltare oggi la Voce del Signore che ci comanda di edificare sulla terra la sua Antica Chiesa, il suo Antico Culto, secondo la sua Antica Verità. Poiché mai il Signore ha rinnegato una sola sua Parola, alla Parola di ieri ha sempre aggiunto la Parola di oggi, ha portato a compimento la Parola di ieri, noi vogliamo rimanere fedeli a questa Antica Parola e Antica Voce. Quanti vogliono passare al nuovo dio, passino pure. Come loro dicono di avere il diritto di passare al nuovo dio, anche noi abbiamo il diritto di restare con l’Antico Dio, l’Antica Parola, l’Antico Vangelo. Sull’Antico Vangelo ecco quanto abbiamo già scritto:</w:t>
      </w:r>
    </w:p>
    <w:p w14:paraId="5074F512" w14:textId="77777777" w:rsidR="00284FB6" w:rsidRPr="00284FB6" w:rsidRDefault="00284FB6" w:rsidP="00284FB6">
      <w:pPr>
        <w:spacing w:after="120"/>
        <w:jc w:val="both"/>
        <w:rPr>
          <w:rFonts w:ascii="Arial" w:hAnsi="Arial" w:cs="Arial"/>
          <w:i/>
          <w:iCs/>
          <w:sz w:val="24"/>
          <w:szCs w:val="24"/>
        </w:rPr>
      </w:pPr>
      <w:r w:rsidRPr="00284FB6">
        <w:rPr>
          <w:rFonts w:ascii="Arial" w:hAnsi="Arial" w:cs="Arial"/>
          <w:i/>
          <w:iCs/>
          <w:sz w:val="24"/>
          <w:szCs w:val="24"/>
        </w:rPr>
        <w:t>Lettera al vecchio Vangelo</w:t>
      </w:r>
    </w:p>
    <w:p w14:paraId="31EA8AAF"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t xml:space="preserve">Caro vecchio Vangelo, </w:t>
      </w:r>
      <w:r w:rsidRPr="00284FB6">
        <w:rPr>
          <w:rFonts w:ascii="Arial" w:hAnsi="Arial" w:cs="Arial"/>
          <w:sz w:val="24"/>
          <w:szCs w:val="24"/>
        </w:rPr>
        <w:t>ho deciso di scriverti, per informarti di cose che tu forse non conosci. Tu sei del passato, appartieni ai secoli remoti, ai tempi lontani e forse nulla comprendi del nostro mondo, che ogni giorno si trasforma, allontanandosi da te con distanze sempre più siderali.</w:t>
      </w:r>
    </w:p>
    <w:p w14:paraId="0DD7189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 </w:t>
      </w:r>
    </w:p>
    <w:p w14:paraId="0FD646F9"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Dio sazia di beni la tua vecchiaia, si rinnova come aquila la tua giovinezza (Sal 103, 5). </w:t>
      </w:r>
    </w:p>
    <w:p w14:paraId="2A6D7F32"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lastRenderedPageBreak/>
        <w:t xml:space="preserve">Per tutte le altre realtà della terra vale la Parola del Salmo: </w:t>
      </w:r>
    </w:p>
    <w:p w14:paraId="45B5789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Svaniscono in fumo i miei giorni e come brace ardono le mie ossa. Falciato come erba, inaridisce il mio cuore; dimentico di mangiare il mio pane. I miei giorni declinano come ombra e io come erba inaridisco. </w:t>
      </w:r>
    </w:p>
    <w:p w14:paraId="5DE0AB2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Mentre per te conta l’altra Parola:</w:t>
      </w:r>
    </w:p>
    <w:p w14:paraId="0F13A129"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Ma tu, Vangelo, rimani in eterno, il tuo ricordo di generazione in generazione. Essi periranno, tu rimani; si logorano tutti come un vestito, come un abito tu li muterai ed essi svaniranno. Ma tu sei sempre lo stesso e i tuoi anni non hanno fine (Cfr. Sal 102,1-29). </w:t>
      </w:r>
    </w:p>
    <w:p w14:paraId="7F1A6421"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w:t>
      </w:r>
    </w:p>
    <w:p w14:paraId="328035B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questo il tuo miracolo permanente. La gente cerca miracoli, segni, prodigi. Corre a destra e a sinistra, in avanti e indietro, per accaparrarsi un posto in prima fila e assistere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compiuto all’istante, miracolo vero, prodigio autentico, segno eclatante.</w:t>
      </w:r>
    </w:p>
    <w:p w14:paraId="7B9933F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Nulla è più vero, autentico, eclatante, vitale di un tuo brano, una tua parola, una parabola, un racconto, un evento, nel quale è racchiusa l’intera vita del mondo. </w:t>
      </w:r>
    </w:p>
    <w:p w14:paraId="3F6CB64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Quanto la Lettera agli Ebrei insegna è sommamente vero:</w:t>
      </w:r>
    </w:p>
    <w:p w14:paraId="48995FFD"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3F044E78"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w:t>
      </w:r>
    </w:p>
    <w:p w14:paraId="2343181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Tu puoi essere letto solo con gli occhi dello Spirito Santo. Questi occhi sono un dono di Dio, un dono grande, da implorare al Signore ogni giorno, ogni attimo, ogni qualvolta ti si prende in mano per entrare. attraverso di te, in comunione con la santa verità della salvezza.</w:t>
      </w:r>
    </w:p>
    <w:p w14:paraId="6000745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lastRenderedPageBreak/>
        <w:t xml:space="preserve">Sei tu, caro vecchio Vangelo, che ci liberi dal Dio approssimativo, improvvisato, inventato, teologizzato, idealizzato, immaginato, trasformato, concepito da mente umana. In te l’Attore principale è quel Vecchio Gesù di Nazaret, anche Lui intramontabile, anche Lui storia senza storia, tempo senza tempo. Gesù è stato definito Super Star, Evergreen, Insuperabile. Questi titoli sono offensivi per Lui. </w:t>
      </w:r>
    </w:p>
    <w:p w14:paraId="0C7CE23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Gesù non è ciò che pensano gli uomini. Questi hanno misure umane di basso contenuto. È come se si volesse misurare l’acqua del mare mettendola a confronto con un piccolissimo bicchiere. Non è vi paragone, confronto. La misura è insignificante.  Anche se tra l’acqua del mare e quella contenuta in un bicchiere una qualche relazione si potrebbe stabilire, tra Gesù e le Star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w:t>
      </w:r>
    </w:p>
    <w:p w14:paraId="2DFFF875" w14:textId="77777777" w:rsidR="00284FB6" w:rsidRPr="00284FB6" w:rsidRDefault="00284FB6" w:rsidP="00284FB6">
      <w:pPr>
        <w:spacing w:after="120"/>
        <w:jc w:val="both"/>
        <w:rPr>
          <w:rFonts w:ascii="Arial" w:eastAsia="Calibri" w:hAnsi="Arial" w:cs="Arial"/>
          <w:sz w:val="24"/>
          <w:szCs w:val="24"/>
          <w:lang w:eastAsia="en-US"/>
        </w:rPr>
      </w:pPr>
      <w:r w:rsidRPr="00284FB6">
        <w:rPr>
          <w:rFonts w:ascii="Arial" w:hAnsi="Arial" w:cs="Arial"/>
          <w:sz w:val="24"/>
          <w:szCs w:val="24"/>
        </w:rPr>
        <w:t xml:space="preserve">Gesù invece non è artificiale, è reale. Non è una storia da recitare. È una vita da vivere. Non è uno spettacolo da allestire. È una croce da portare e su di essa venire realmente inchiodato per la redenzione del mondo. Le Star di questo mondo vivono solo nel ricordo, quando vivono. Gesù invece è risorto ed è il Vivente Eterno. Grande è Gesù oltre ogni misura. </w:t>
      </w:r>
      <w:r w:rsidRPr="00284FB6">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4FEB601E" w14:textId="77777777" w:rsidR="00284FB6" w:rsidRPr="00284FB6" w:rsidRDefault="00284FB6" w:rsidP="00284FB6">
      <w:pPr>
        <w:spacing w:after="120"/>
        <w:jc w:val="both"/>
        <w:rPr>
          <w:rFonts w:ascii="Arial" w:eastAsia="Calibri" w:hAnsi="Arial" w:cs="Arial"/>
          <w:sz w:val="24"/>
          <w:szCs w:val="24"/>
          <w:lang w:eastAsia="en-US"/>
        </w:rPr>
      </w:pPr>
      <w:r w:rsidRPr="00284FB6">
        <w:rPr>
          <w:rFonts w:ascii="Arial" w:eastAsia="Calibri" w:hAnsi="Arial" w:cs="Arial"/>
          <w:sz w:val="24"/>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13D340E8" w14:textId="77777777" w:rsidR="00284FB6" w:rsidRPr="00284FB6" w:rsidRDefault="00284FB6" w:rsidP="00284FB6">
      <w:pPr>
        <w:spacing w:after="120"/>
        <w:jc w:val="both"/>
        <w:rPr>
          <w:rFonts w:ascii="Arial" w:eastAsia="Calibri" w:hAnsi="Arial" w:cs="Arial"/>
          <w:color w:val="000000"/>
          <w:sz w:val="24"/>
          <w:szCs w:val="24"/>
          <w:lang w:eastAsia="en-US"/>
        </w:rPr>
      </w:pPr>
      <w:r w:rsidRPr="00284FB6">
        <w:rPr>
          <w:rFonts w:ascii="Arial" w:eastAsia="Calibri" w:hAnsi="Arial" w:cs="Arial"/>
          <w:color w:val="000000"/>
          <w:sz w:val="24"/>
          <w:szCs w:val="24"/>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w:t>
      </w:r>
      <w:r w:rsidRPr="00284FB6">
        <w:rPr>
          <w:rFonts w:ascii="Arial" w:eastAsia="Calibri" w:hAnsi="Arial" w:cs="Arial"/>
          <w:color w:val="000000"/>
          <w:sz w:val="24"/>
          <w:szCs w:val="24"/>
          <w:lang w:eastAsia="en-US"/>
        </w:rPr>
        <w:lastRenderedPageBreak/>
        <w:t>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A6DCE3D" w14:textId="77777777" w:rsidR="00284FB6" w:rsidRPr="00284FB6" w:rsidRDefault="00284FB6" w:rsidP="00284FB6">
      <w:pPr>
        <w:spacing w:after="120"/>
        <w:jc w:val="both"/>
        <w:rPr>
          <w:rFonts w:ascii="Arial" w:eastAsia="Calibri" w:hAnsi="Arial" w:cs="Arial"/>
          <w:sz w:val="24"/>
          <w:szCs w:val="24"/>
          <w:lang w:eastAsia="en-US"/>
        </w:rPr>
      </w:pPr>
      <w:r w:rsidRPr="00284FB6">
        <w:rPr>
          <w:rFonts w:ascii="Arial" w:eastAsia="Calibri" w:hAnsi="Arial" w:cs="Arial"/>
          <w:sz w:val="24"/>
          <w:szCs w:val="24"/>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518DB85A"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Il Libro dell’Apocalisse ce ne fornisce un ritratto che merita tutta la nostra attenzione.</w:t>
      </w:r>
    </w:p>
    <w:p w14:paraId="44E62565"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w:t>
      </w:r>
    </w:p>
    <w:p w14:paraId="4C355F38"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Ecco, viene con le nubi e ogni occhio lo vedrà, anche quelli che lo trafissero, e per lui tutte le tribù della terra si batteranno il petto. Sì, Amen! Dice il Signore Dio: Io sono l’Alfa e l’Omèga, Colui che è, che era e che viene, l’Onnipotente!</w:t>
      </w:r>
    </w:p>
    <w:p w14:paraId="3692C4C8"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3793F38A"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41F2C88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il Vecchio Gesù che ha in mano le chiavi del libro della storia. Nessun altro.</w:t>
      </w:r>
    </w:p>
    <w:p w14:paraId="1A03C341"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E vidi, nella mano destra di Colui che sedeva sul trono, un libro scritto sul lato interno e su quello esterno, sigillato con sette sigilli. Vidi un angelo forte </w:t>
      </w:r>
      <w:r w:rsidRPr="00284FB6">
        <w:rPr>
          <w:rFonts w:ascii="Arial" w:hAnsi="Arial" w:cs="Arial"/>
          <w:i/>
          <w:iCs/>
          <w:color w:val="000000"/>
          <w:sz w:val="22"/>
          <w:szCs w:val="24"/>
        </w:rPr>
        <w:lastRenderedPageBreak/>
        <w:t>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1D6650C8"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935DD06"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14:paraId="226D1D40"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4F07F3A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Dopo la sua gloriosa risurrezione, Gesù non ha più il suo ieri, neanche ha il suo domani. Lui è l’oggi eterno di Dio e dell’uomo. In Lui Dio e l’uomo si incontrano, si amano, si riconoscono, si accolgono. Fuori di Lui, Dio dimora nel suo Cielo e l’uomo sulla terra in una vita senza vera speranza, essendo la sua speranza vera solo l’amore del suo Signore. Gesù non è stato. È. “Io sono”. Gesù è l’essere che dona l’essere vero ad ogni uomo che viene sulla nostra terra. Chi è in Lui, vive. Chi rimane fuori di Lui, muore. La storia attesta questa verità. </w:t>
      </w:r>
    </w:p>
    <w:p w14:paraId="7F1AE125"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Li è la Parola vivente di Dio che parla a noi attraverso il suo Vangelo. Oggi urge risuscitare il Vangelo ormai sepolto nelle nostre teologie, filosofie, ascetiche, mistiche, che quasi sempre lo soffocano. Nell’intimo di tutti urge un fuoco che esplode e incendia ogni altro cuore per dare vera vita a quel Vangelo sepolto nella tomba delle nostre multiforme strutture religiose di ogni tipo.</w:t>
      </w:r>
    </w:p>
    <w:p w14:paraId="453C515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In queste strutture il Vangelo è costretto a vivere una vita che non è sua. È come un’aquila il Vangelo. Esso ha bisogno di volare nei grandi cieli della vita. Invece le strutture sono come una gabbia, neanche come una voliera, almeno in quest’ultima vi è un piccolo spazio in più. È una gabbia strettissima, dove l’aquila non può neanche stendere le sue maestose ali, che soffoca e uccide, priva della libertà, costringe ad una vita impropria, non vera. Scrivevo un tempo, più di </w:t>
      </w:r>
      <w:r w:rsidRPr="00284FB6">
        <w:rPr>
          <w:rFonts w:ascii="Arial" w:hAnsi="Arial" w:cs="Arial"/>
          <w:sz w:val="24"/>
          <w:szCs w:val="24"/>
        </w:rPr>
        <w:lastRenderedPageBreak/>
        <w:t xml:space="preserve">trentacinque anni fa,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La Vergine Maria, Madre della Redenzione, ci conservi nel Vangelo del Figlio suo (20 febbraio 2013). </w:t>
      </w:r>
    </w:p>
    <w:p w14:paraId="360924B0"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Tutta la Morale che noi stiamo mettendo in luce, appartiene tutta all’Antica Parola del nostro Antico Dio, del nostro Antico Cristo, del nostro Antico Spirito Santo, della nostra Antica Parola, della nostra Antica Chiesa. </w:t>
      </w:r>
    </w:p>
    <w:p w14:paraId="17D1429D" w14:textId="77777777" w:rsidR="00284FB6" w:rsidRPr="00284FB6" w:rsidRDefault="00284FB6" w:rsidP="00284FB6">
      <w:pPr>
        <w:spacing w:after="120"/>
        <w:jc w:val="both"/>
        <w:rPr>
          <w:rFonts w:ascii="Arial" w:hAnsi="Arial" w:cs="Arial"/>
          <w:sz w:val="24"/>
          <w:szCs w:val="24"/>
        </w:rPr>
      </w:pPr>
      <w:r w:rsidRPr="00284FB6">
        <w:rPr>
          <w:rFonts w:ascii="Arial" w:hAnsi="Arial" w:cs="Arial"/>
          <w:b/>
          <w:bCs/>
          <w:i/>
          <w:iCs/>
          <w:sz w:val="24"/>
          <w:szCs w:val="24"/>
        </w:rPr>
        <w:t>Seconda verità:</w:t>
      </w:r>
      <w:r w:rsidRPr="00284FB6">
        <w:rPr>
          <w:rFonts w:ascii="Arial" w:hAnsi="Arial" w:cs="Arial"/>
          <w:sz w:val="24"/>
          <w:szCs w:val="24"/>
        </w:rPr>
        <w:t xml:space="preserve"> il popolo del Signore ha bisogno di pastori per essere condotto nell’obbedienza al suo Dio e Signore con obbedienza immediata, piena, perfetta. Pastore nell’Antico Popolo del Signore era il Sacerdote e Pastore era il Re.</w:t>
      </w:r>
    </w:p>
    <w:p w14:paraId="51F5503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Ecco cosa fa oggi il Signore per bocca del profeta Aggeo: investe sia Zorobabele, figlio di Sealtièl, governatore della Giudea, e sia Giosuè, figlio di Iosadàk, sommo sacerdote, perché lo spirito destato in tutto il resto del suo popolo fosse spronato, esortato, guidato, spinto a dare al Signore piena, perfetta, santa, santissima obbedienza per la riedificazione del tempio di Gerusalemme. </w:t>
      </w:r>
    </w:p>
    <w:p w14:paraId="4B13E76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Sempre il Signore ha così agito dal tempo di Mosè e sempre così agirà. Il popolo del Signore è come un gregge. Ha bisogno sempre dello Spirito di Dio che lo guidi e lo conduca. Lo Spirito di Dio ha bisogno di persone forti, audaci, intraprendenti, obbedienti ad ogni suo comando, perché aiutino, sostengano, confortino, esortino, spronino, animino, conducano il popolo del Signore alla più perfetta obbedienza alla Parola, e aiutino il mondo intero perché si lasci attrarre dalla Parola e anch’esso diventi vero tempio del Dio vivente. </w:t>
      </w:r>
    </w:p>
    <w:p w14:paraId="55A18A4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Oggi il tempio che dobbiamo costruire è il corpo di Cristo Gesù. È in questo corpo che veniamo colmati di ogni grazia e verità. È in questo corpo che lo Spirito Santo vive. È in questo corpo che si incontra il Padre. Se noi ci disinteressiamo di questo corpo e non solo non lo edifichiamo, ma addirittura lo distruggiamo con le nostre stolte e insipiente filosofie e antropologie atee, il mondo precipita nella totale oscurità. In più il discepolo di Gesù diviene cosa impura agli occhi del Signore e tutto ciò che dice, tutto ciò che pensa, tutto ciò che celebra, tutto ciò che tocca diviene impuro agli occhi del Signore. </w:t>
      </w:r>
    </w:p>
    <w:p w14:paraId="3142852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Ecco come l’Apostolo Paolo esorta il corpo di Cristo a edificare il corpo di Cristo:</w:t>
      </w:r>
    </w:p>
    <w:p w14:paraId="5FFC292C"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67C479AA"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w:t>
      </w:r>
      <w:r w:rsidRPr="00284FB6">
        <w:rPr>
          <w:rFonts w:ascii="Arial" w:hAnsi="Arial" w:cs="Arial"/>
          <w:i/>
          <w:iCs/>
          <w:color w:val="000000"/>
          <w:sz w:val="22"/>
          <w:szCs w:val="24"/>
        </w:rPr>
        <w:lastRenderedPageBreak/>
        <w:t>lingue; a un altro l’interpretazione delle lingue. Ma tutte queste cose le opera l’unico e medesimo Spirito, distribuendole a ciascuno come vuole.</w:t>
      </w:r>
    </w:p>
    <w:p w14:paraId="777C522F"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769D6B2"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325E7429"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6C9B085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Se parlassi le lingue degli uomini e degli angeli, ma non avessi la carità, sarei come bronzo che rimbomba o come cimbalo che strepita.</w:t>
      </w:r>
    </w:p>
    <w:p w14:paraId="129C857F"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 se avessi il dono della profezia, se conoscessi tutti i misteri e avessi tutta la conoscenza, se possedessi tanta fede da trasportare le montagne, ma non avessi la carità, non sarei nulla.</w:t>
      </w:r>
    </w:p>
    <w:p w14:paraId="19BA051F"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E se anche dessi in cibo tutti i miei beni e consegnassi il mio corpo per averne vanto, ma non avessi la carità, a nulla mi servirebbe.</w:t>
      </w:r>
    </w:p>
    <w:p w14:paraId="106341A5"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4ADA0014"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w:t>
      </w:r>
      <w:r w:rsidRPr="00284FB6">
        <w:rPr>
          <w:rFonts w:ascii="Arial" w:hAnsi="Arial" w:cs="Arial"/>
          <w:i/>
          <w:iCs/>
          <w:color w:val="000000"/>
          <w:sz w:val="22"/>
          <w:szCs w:val="24"/>
        </w:rPr>
        <w:lastRenderedPageBreak/>
        <w:t xml:space="preserve">chiamati, quella della vostra vocazione; un solo Signore, una sola fede, un solo battesimo. Un solo Dio e Padre di tutti, che è al di sopra di tutti, opera per mezzo di tutti ed è presente in tutti. </w:t>
      </w:r>
    </w:p>
    <w:p w14:paraId="2841CE64"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A ciascuno di noi, tuttavia, è stata data la grazia secondo la misura del dono di Cristo. Per questo è detto: Asceso in alto, ha portato con sé prigionieri,  ha distribuito doni agli uomini.</w:t>
      </w:r>
    </w:p>
    <w:p w14:paraId="7F97A4F8"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Ma cosa significa che ascese, se non che prima era disceso quaggiù sulla terra? Colui che discese è lo stesso che anche ascese al di sopra di tutti i cieli, per essere pienezza di tutte le cose.</w:t>
      </w:r>
    </w:p>
    <w:p w14:paraId="77A0CBB5"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6EB3C447"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017DDCC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48C1B1B" w14:textId="77777777" w:rsidR="00284FB6" w:rsidRPr="00284FB6" w:rsidRDefault="00284FB6" w:rsidP="00284FB6">
      <w:pPr>
        <w:spacing w:after="120"/>
        <w:ind w:left="567" w:right="567"/>
        <w:jc w:val="both"/>
        <w:rPr>
          <w:rFonts w:ascii="Arial" w:hAnsi="Arial" w:cs="Arial"/>
          <w:i/>
          <w:iCs/>
          <w:color w:val="000000"/>
          <w:sz w:val="22"/>
          <w:szCs w:val="24"/>
        </w:rPr>
      </w:pPr>
      <w:r w:rsidRPr="00284FB6">
        <w:rPr>
          <w:rFonts w:ascii="Arial" w:hAnsi="Arial" w:cs="Arial"/>
          <w:i/>
          <w:iCs/>
          <w:color w:val="000000"/>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1DF8BFF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Vivificatori ed edificatori del corpo di Cristo sono gli Apostoli. In comunione gerarchica con gli Apostoli sono i presbiteri. In comunione gerarchica con </w:t>
      </w:r>
      <w:r w:rsidRPr="00284FB6">
        <w:rPr>
          <w:rFonts w:ascii="Arial" w:hAnsi="Arial" w:cs="Arial"/>
          <w:sz w:val="24"/>
          <w:szCs w:val="24"/>
        </w:rPr>
        <w:lastRenderedPageBreak/>
        <w:t xml:space="preserve">Apostoli e presbiteri sono i diaconi, i cresimati. i battezzati. Sono i profeti, sono i maestri, sono i dottori, sono tutti i missionari del Vangelo. </w:t>
      </w:r>
    </w:p>
    <w:p w14:paraId="6AE92DE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Tutti abbiamo bisogno di essere vivificati se vogliamo vivificare e tutti edificati se vogliamo edificare. Non c’è nessun membro del corpo di Cristo che possa pensare di poter agire da solo. </w:t>
      </w:r>
    </w:p>
    <w:p w14:paraId="0E9332EB"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Se leggiamo gli Atti degli Apostoli, Pietro è stato vivificato prima da Cristo Signore, poi dall’Apostolo Paolo, poi da Giacomo e dal Collegio Apostolico. Paolo a sua volta è stato vivificato ed edificato prima da Cristo Signore, poi dal sacerdote Anania, poi da Barnaba, poi è stato vivificato ed edificato da molti altri fratelli in Cristo Gesù. Nessuno nel corpo di Cristo è da se stesso o solo dallo Spirito Santo, o solo da Cristo Gesù. </w:t>
      </w:r>
    </w:p>
    <w:p w14:paraId="40150AC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Ecco allora la vera Morale. Ognuno deve essere non solo modello di vita evangelica per tutto il corpo di Cristo, deve altresì essere vivificatore ed edificatore del corpo di Cristo e allo stesso tempo sempre ha bisogno che qualcuno lo vivifichi e lo edifichi perché possa risplendere in tutta la sua bellezza evangelica e con questa bellezza che diviene sempre più bella edificare e vivificare il corpo di Cristo che è la sua Chiesa.</w:t>
      </w:r>
    </w:p>
    <w:p w14:paraId="024C6BD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Poiché oggi moltissimi discepoli di Gesù hanno dichiarato che tutte le religioni sono via di salvezza, per essi a nulla serve edificare il corpo di Cristo. Questo pensiero impuro sta rendendo impuri tutti i loro pensieri religiosi e impure tutte le loro opere. Se Dio ritira la benedizione perché il suo tempio non viene ricostruito, perché gli interessi degli uomini avevano prevalso sugli interessi del loro Dio e Signore, mai il Signore concederà un solo frutto, neanche un acino acerbo, a tutti questi discepoli di Gesù che ieri hanno stabilito, deciso, insegnato, proclamato, predicato contro la formazione e l’edificazione del corpo di Cristo che è la Chiesa. e che oggi perseverano nella diffusione del loro pensiero impuro. </w:t>
      </w:r>
    </w:p>
    <w:p w14:paraId="48D1B2E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Oggi abbiamo bisogno di veri grandi edificatori e vivificatori del corpo di Cristo che è la Chiesa. Senza di essi, si condanna la Chiesa ad una lenta agonia. Per questo urge pregare perché il Signore intervenga e susciti questi edificatori e questi costruttori della Chiesa del Dio vivente. Nulla è più necessario del corpo di Cristo. Senza il corpo di Cristo il mondo sarà sommerso in nu diluvio di tenebre. Anche la Chiesa sarà ridotta ad un piccolissimo gregge. </w:t>
      </w:r>
    </w:p>
    <w:p w14:paraId="2FC930AC" w14:textId="77777777" w:rsidR="00284FB6" w:rsidRPr="00284FB6" w:rsidRDefault="00284FB6" w:rsidP="00284FB6">
      <w:pPr>
        <w:spacing w:after="120"/>
        <w:jc w:val="both"/>
        <w:rPr>
          <w:rFonts w:ascii="Arial" w:hAnsi="Arial" w:cs="Arial"/>
          <w:sz w:val="24"/>
          <w:szCs w:val="24"/>
        </w:rPr>
      </w:pPr>
    </w:p>
    <w:p w14:paraId="545CFE6A" w14:textId="77777777" w:rsidR="00284FB6" w:rsidRPr="00284FB6" w:rsidRDefault="00284FB6" w:rsidP="00284FB6">
      <w:pPr>
        <w:keepNext/>
        <w:spacing w:after="240"/>
        <w:jc w:val="center"/>
        <w:outlineLvl w:val="1"/>
        <w:rPr>
          <w:rFonts w:ascii="Arial" w:hAnsi="Arial"/>
          <w:b/>
          <w:sz w:val="32"/>
          <w:szCs w:val="16"/>
        </w:rPr>
      </w:pPr>
      <w:bookmarkStart w:id="78" w:name="_Toc157592528"/>
      <w:r w:rsidRPr="00284FB6">
        <w:rPr>
          <w:rFonts w:ascii="Arial" w:hAnsi="Arial"/>
          <w:b/>
          <w:sz w:val="32"/>
          <w:szCs w:val="16"/>
        </w:rPr>
        <w:t>ANCHE CIÒ CHE QUI MI OFFRONO È IMPURO</w:t>
      </w:r>
      <w:bookmarkEnd w:id="78"/>
    </w:p>
    <w:p w14:paraId="0E9910BD" w14:textId="77777777" w:rsidR="00284FB6" w:rsidRPr="00284FB6" w:rsidRDefault="00284FB6" w:rsidP="00284FB6">
      <w:pPr>
        <w:spacing w:after="120"/>
        <w:jc w:val="both"/>
        <w:rPr>
          <w:rFonts w:ascii="Arial" w:hAnsi="Arial"/>
          <w:sz w:val="24"/>
        </w:rPr>
      </w:pPr>
      <w:r w:rsidRPr="00284FB6">
        <w:rPr>
          <w:rFonts w:ascii="Arial" w:hAnsi="Arial"/>
          <w:sz w:val="24"/>
        </w:rPr>
        <w:t xml:space="preserve">Sull’ impurità abbiamo già messo in luce qualche essenziali verità. È cosa giusta guardare la cosa più da vicino. </w:t>
      </w:r>
    </w:p>
    <w:p w14:paraId="2123C92D" w14:textId="77777777" w:rsidR="00284FB6" w:rsidRPr="00284FB6" w:rsidRDefault="00284FB6" w:rsidP="00284FB6">
      <w:pPr>
        <w:spacing w:after="120"/>
        <w:jc w:val="both"/>
        <w:rPr>
          <w:rFonts w:ascii="Arial" w:hAnsi="Arial"/>
          <w:sz w:val="24"/>
        </w:rPr>
      </w:pPr>
      <w:r w:rsidRPr="00284FB6">
        <w:rPr>
          <w:rFonts w:ascii="Arial" w:hAnsi="Arial"/>
          <w:sz w:val="24"/>
        </w:rPr>
        <w:t xml:space="preserve">La questione verte sul contatto e su quanto esso produce. Quando il contatto con una cosa consacrata, renda sacra la cosa toccata? Se uno in un lembo del suo vestito porta carne consacrata e con il lembo tocca il pane, il companatico, il vino, l’olio o qualunque altro cibo, queste cosa toccate verranno consacrate? «No», rispondono i sacerdoti. La risposta dei sacerdoti è chiara ed univoca. Non c’è alcuna consacrazione per contatto mediato. Non è la carne consacrata che tocca le cose, ma solo il lembo del mantello. Non c’è consacrazione. </w:t>
      </w:r>
    </w:p>
    <w:p w14:paraId="74E984C2" w14:textId="77777777" w:rsidR="00284FB6" w:rsidRPr="00284FB6" w:rsidRDefault="00284FB6" w:rsidP="00284FB6">
      <w:pPr>
        <w:spacing w:after="120"/>
        <w:jc w:val="both"/>
        <w:rPr>
          <w:rFonts w:ascii="Arial" w:hAnsi="Arial"/>
          <w:sz w:val="24"/>
        </w:rPr>
      </w:pPr>
      <w:r w:rsidRPr="00284FB6">
        <w:rPr>
          <w:rFonts w:ascii="Arial" w:hAnsi="Arial"/>
          <w:sz w:val="24"/>
        </w:rPr>
        <w:lastRenderedPageBreak/>
        <w:t>Nel Libro dell’Esodo è chiaramente rivelato che l’altare e tutto ciò che è a servizio dell’altare sono cose santissime o sante. Ogni cosa che le toccherà sarà santa. Ora Aggeo pone ai sacerdoti una seconda domanda. Ese verte sul caso contrario: sulla contaminazione per impurità o perché uno è divenuto immondo.</w:t>
      </w:r>
    </w:p>
    <w:p w14:paraId="3D96F645"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Aggeo soggiunse: «Se uno che è contaminato per il contatto di un cadavere tocca una di quelle cose, sarà essa impura?». «Sì, è impura», risposero i sacerdoti.</w:t>
      </w:r>
    </w:p>
    <w:p w14:paraId="63728F34" w14:textId="77777777" w:rsidR="00284FB6" w:rsidRPr="00284FB6" w:rsidRDefault="00284FB6" w:rsidP="00284FB6">
      <w:pPr>
        <w:spacing w:after="120"/>
        <w:jc w:val="both"/>
        <w:rPr>
          <w:rFonts w:ascii="Arial" w:hAnsi="Arial"/>
          <w:sz w:val="24"/>
        </w:rPr>
      </w:pPr>
      <w:r w:rsidRPr="00284FB6">
        <w:rPr>
          <w:rFonts w:ascii="Arial" w:hAnsi="Arial"/>
          <w:sz w:val="24"/>
        </w:rPr>
        <w:t xml:space="preserve">Se un uomo si è contaminato con un cadavere e tocca una qualsiasi cosa, la cosa rimane pura o impura? La risposta è concorde: la cosa diviene impura.  Sul </w:t>
      </w:r>
      <w:r w:rsidRPr="00284FB6">
        <w:rPr>
          <w:rFonts w:ascii="Arial" w:hAnsi="Arial"/>
          <w:i/>
          <w:sz w:val="24"/>
        </w:rPr>
        <w:t>“trasferimento”</w:t>
      </w:r>
      <w:r w:rsidRPr="00284FB6">
        <w:rPr>
          <w:rFonts w:ascii="Arial" w:hAnsi="Arial"/>
          <w:sz w:val="24"/>
        </w:rPr>
        <w:t xml:space="preserve"> dell’impurità per contagio, è sufficiente leggere qualche Capitolo del Levitico e si comprenderà con quanta attenzione si era costretti a vivere.</w:t>
      </w:r>
    </w:p>
    <w:p w14:paraId="3CECAB70"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Il Signore parlò a Mosè e ad Aronne e disse loro: «Parlate agli Israeliti dicendo: “Questi sono gli animali che potrete mangiare fra tutte le bestie che sono sulla terra. Potrete mangiare di ogni quadrupede che ha l’unghia bipartita, divisa da una fessura, e che rumina. Ma fra i ruminanti e gli animali che hanno l’unghia divisa, non mangerete i seguenti: il cammello, perché rumina, ma non ha l’unghia divisa, lo considererete impuro; l’iràce, perché rumina, ma non ha l’unghia divisa, lo considererete impuro; la lepre, perché rumina, ma non ha l’unghia divisa, la considererete impura; il porco, perché ha l’unghia bipartita da una fessura, ma non rumina, lo considererete impuro. Non mangerete la loro carne e non toccherete i loro cadaveri; li considererete impuri.</w:t>
      </w:r>
    </w:p>
    <w:p w14:paraId="5E79B097"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Fra tutti gli animali acquatici ecco quelli che potrete mangiare: potrete mangiare tutti quelli, di mare o di fiume, che hanno pinne e squame. Ma di tutti gli animali che si muovono o vivono nelle acque, nei mari e nei fiumi, quanti non hanno né pinne né squame saranno per voi obbrobriosi. Essi saranno per voi obbrobriosi; non mangerete la loro carne e riterrete obbrobriosi i loro cadaveri. Tutto ciò che non ha né pinne né squame nelle acque sarà per voi obbrobrioso.</w:t>
      </w:r>
    </w:p>
    <w:p w14:paraId="7D7886F0"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Fra i volatili saranno obbrobriosi questi, che non dovrete mangiare, perché obbrobriosi: l’aquila, l’avvoltoio e l’aquila di mare, il nibbio e ogni specie di falco, ogni specie di corvo, lo struzzo, la civetta, il gabbiano e ogni specie di sparviero, il gufo, l’alcione, l’ibis, il cigno, il pellicano, la fòlaga, la cicogna, ogni specie di airone, l’ùpupa e il pipistrello.</w:t>
      </w:r>
    </w:p>
    <w:p w14:paraId="13DDAF95"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Sarà per voi obbrobrioso anche ogni insetto alato che cammina su quattro piedi. Però fra tutti gli insetti alati che camminano su quattro piedi, potrete mangiare quelli che hanno due zampe sopra i piedi, per saltare sulla terra. Perciò potrete mangiare i seguenti: ogni specie di cavalletta, ogni specie di locusta, ogni specie di acrìdi e ogni specie di grillo. Ogni altro insetto alato che ha quattro piedi sarà obbrobrioso per voi; infatti vi rendono impuri: chiunque toccherà il loro cadavere sarà impuro fino alla sera e chiunque trasporterà i loro cadaveri si dovrà lavare le vesti e sarà impuro fino alla sera. </w:t>
      </w:r>
    </w:p>
    <w:p w14:paraId="3AA5AD7D"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Riterrete impuro ogni animale che ha l’unghia, ma non divisa da fessura, e non rumina: chiunque li toccherà sarà impuro. Considererete impuri tutti i quadrupedi che camminano sulla pianta dei piedi; chiunque ne toccherà il cadavere sarà impuro fino alla sera. E chiunque trasporterà i loro cadaveri si dovrà lavare le vesti e sarà impuro fino alla sera. Tali animali riterrete impuri.</w:t>
      </w:r>
    </w:p>
    <w:p w14:paraId="00FD5D65"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lastRenderedPageBreak/>
        <w:t xml:space="preserve">Fra gli animali che strisciano per terra riterrete impuro: la talpa, il topo e ogni specie di sauri, il toporagno, la lucertola, il geco, il ramarro, il camaleonte. Questi animali, fra quanti strisciano, saranno impuri per voi; chiunque li toccherà morti, sarà impuro fino alla sera. Ogni oggetto sul quale cadrà morto qualcuno di essi, sarà impuro: si tratti di utensile di legno oppure di veste o pelle o sacco o qualunque altro oggetto di cui si faccia uso; si immergerà nell’acqua e sarà impuro fino alla sera, poi sarà puro. Se ne cade qualcuno in un vaso di terra, quanto vi si troverà dentro sarà impuro e spezzerete il vaso. Ogni cibo che serve di nutrimento, sul quale cada quell’acqua, sarà impuro; ogni bevanda potabile, qualunque sia il vaso che la contiene, sarà impura. Ogni oggetto sul quale cadrà qualche parte del loro cadavere, sarà impuro; il forno o il fornello sarà spezzato: sono impuri e li dovete ritenere tali. Però, una fonte o una cisterna, cioè una raccolta di acqua, resterà pura; ma chi toccherà i loro cadaveri sarà impuro. Se qualcosa dei loro cadaveri cade su qualche seme che deve essere seminato, questo sarà puro; ma se è stata versata acqua sul seme e vi cade qualche cosa dei loro cadaveri, lo riterrai impuro. </w:t>
      </w:r>
    </w:p>
    <w:p w14:paraId="12F49C06"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Se muore un animale, di cui vi potete cibare, colui che ne toccherà il cadavere sarà impuro fino alla sera. Colui che mangerà di quel cadavere si laverà le vesti e sarà impuro fino alla sera; anche colui che trasporterà quel cadavere si laverà le vesti e sarà impuro fino alla sera.</w:t>
      </w:r>
    </w:p>
    <w:p w14:paraId="4D124BBA"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Ogni essere che striscia sulla terra sarà obbrobrioso; non se ne mangerà. Di tutti gli animali che strisciano sulla terra non ne mangerete alcuno che cammini sul ventre o cammini con quattro piedi o con molti piedi, poiché saranno obbrobriosi. Non rendete le vostre persone contaminate con alcuno di questi animali che strisciano; non rendetevi impuri con essi e non diventate, a causa loro, impuri. Poiché io sono il Signore, vostro Dio. Santificatevi dunque e siate santi, perché io sono santo; non rendete impure le vostre persone con alcuno di questi animali che strisciano per terra. Poiché io sono il Signore, che vi ho fatto uscire dalla terra d’Egitto per essere il vostro Dio; siate dunque santi, perché io sono santo.</w:t>
      </w:r>
    </w:p>
    <w:p w14:paraId="51EFF0BA"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Questa è la legge che riguarda i quadrupedi, gli uccelli, ogni essere vivente che si muove nelle acque e ogni essere che striscia per terra, per distinguere ciò che è impuro da ciò che è puro, l’animale che si può mangiare da quello che non si deve mangiare”» (Lev 11,1-47). </w:t>
      </w:r>
    </w:p>
    <w:p w14:paraId="7CF3031B"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Il Signore parlò a Mosè e disse: «Parla agli Israeliti dicendo: “Se una donna sarà rimasta incinta e darà alla luce un maschio, sarà impura per sette giorni; sarà impura come nel tempo delle sue mestruazioni. </w:t>
      </w:r>
    </w:p>
    <w:p w14:paraId="11CB2676"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L’ottavo giorno si circonciderà il prepuzio del bambino. Poi ella resterà ancora trentatré giorni a purificarsi dal suo sangue; non toccherà alcuna cosa santa e non entrerà nel santuario, finché non siano compiuti i giorni della sua purificazione. Ma se partorisce una femmina sarà impura due settimane come durante le sue mestruazioni; resterà sessantasei giorni a purificarsi del suo sangue.</w:t>
      </w:r>
    </w:p>
    <w:p w14:paraId="398F35E3"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Quando i giorni della sua purificazione per un figlio o per una figlia saranno compiuti, porterà al sacerdote all’ingresso della tenda del convegno un agnello di un anno come olocausto e un colombo o una tortora in sacrificio per il peccato. Il sacerdote li offrirà davanti al Signore e farà il rito espiatorio per lei; ella sarà purificata dal flusso del suo sangue. Questa è la legge che riguarda la donna, quando partorisce un maschio o una femmina. Se non ha </w:t>
      </w:r>
      <w:r w:rsidRPr="00284FB6">
        <w:rPr>
          <w:rFonts w:ascii="Arial" w:hAnsi="Arial"/>
          <w:i/>
          <w:iCs/>
          <w:color w:val="000000"/>
          <w:sz w:val="22"/>
        </w:rPr>
        <w:lastRenderedPageBreak/>
        <w:t xml:space="preserve">mezzi per offrire un agnello, prenderà due tortore o due colombi: uno per l’olocausto e l’altro per il sacrificio per il peccato. Il sacerdote compirà il rito espiatorio per lei ed ella sarà pura”» (Lev 12,1-8). </w:t>
      </w:r>
    </w:p>
    <w:p w14:paraId="46132812"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Il Signore parlò a Mosè e ad Aronne e disse: «Se qualcuno ha sulla pelle del corpo un tumore o una pustola o macchia bianca che faccia sospettare una piaga di lebbra, quel tale sarà condotto dal sacerdote Aronne o da qualcuno dei sacerdoti, suoi figli. Il sacerdote esaminerà la piaga sulla pelle del corpo: se il pelo della piaga è diventato bianco e la piaga appare come incavata rispetto alla pelle del corpo, è piaga di lebbra; il sacerdote, dopo averlo esaminato, dichiarerà quell’uomo impuro. Ma se la macchia sulla pelle del corpo è bianca e non appare incavata rispetto alla pelle e il suo pelo non è diventato bianco, il sacerdote isolerà per sette giorni colui che ha la piaga. Al settimo giorno il sacerdote l’esaminerà ancora; se gli parrà che la piaga si sia fermata senza allargarsi sulla pelle, il sacerdote lo isolerà per altri sette giorni. Il sacerdote, il settimo giorno, lo esaminerà di nuovo: se vedrà che la piaga non è più bianca e non si è allargata sulla pelle, dichiarerà quell’uomo puro; è una pustola. Quello si laverà le vesti e sarà puro. Ma se la pustola si è allargata sulla pelle, dopo che egli si è mostrato al sacerdote per essere dichiarato puro, si farà esaminare di nuovo dal sacerdote: il sacerdote l’esaminerà e se vedrà che la pustola si è allargata sulla pelle, il sacerdote lo dichiarerà impuro; è lebbra.</w:t>
      </w:r>
    </w:p>
    <w:p w14:paraId="67F515E0"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Se qualcuno avrà addosso una piaga di lebbra, sarà condotto dal sacerdote, ed egli lo esaminerà: se vedrà che sulla pelle c’è un tumore bianco, che questo tumore ha fatto imbiancare il pelo e che nel tumore si trova carne viva, è lebbra inveterata nella pelle del corpo e il sacerdote lo dichiarerà impuro; non c’è bisogno che lo tenga ancora isolato, perché certo è impuro.</w:t>
      </w:r>
    </w:p>
    <w:p w14:paraId="40551C53"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Se la lebbra si propaga sulla pelle in modo da coprire tutta la pelle di colui che ha la piaga, dal capo ai piedi, dovunque il sacerdote guardi, questi lo esaminerà e, se vedrà che la lebbra copre tutto il corpo, dichiarerà puro l’individuo affetto dal morbo: essendo tutto bianco, è puro. Ma quando apparirà in lui carne viva, allora sarà impuro. Il sacerdote, vista la carne viva, lo dichiarerà impuro: la carne viva è impura; è lebbra. Ma se la carne viva ridiventa bianca, egli vada dal sacerdote e il sacerdote lo esaminerà: se vedrà che la piaga è ridiventata bianca, il sacerdote dichiarerà puro colui che ha la piaga; è puro.</w:t>
      </w:r>
    </w:p>
    <w:p w14:paraId="1C2C6FDA"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Se qualcuno ha avuto sulla pelle del corpo un’ulcera che sia guarita e poi, sul luogo dell’ulcera, appaia un tumore bianco o una macchia bianco-rossastra, quel tale si mostrerà al sacerdote, il quale l’esaminerà e se vedrà che la macchia è infossata rispetto alla pelle e che il pelo è diventato bianco, il sacerdote lo dichiarerà impuro: è una piaga di lebbra che è scoppiata nell’ulcera. Ma se il sacerdote, esaminandola, vede che nella macchia non ci sono peli bianchi, che non appare infossata rispetto alla pelle, ma che si è attenuata, il sacerdote lo isolerà per sette giorni. Se la macchia si allarga sulla pelle, il sacerdote lo dichiarerà impuro: è una piaga di lebbra. Ma se la macchia è rimasta allo stesso punto, senza allargarsi, è una cicatrice di ulcera e il sacerdote lo dichiarerà puro.</w:t>
      </w:r>
    </w:p>
    <w:p w14:paraId="6FCBAD8C"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Oppure, se qualcuno ha sulla pelle del corpo una scottatura prodotta da fuoco e su questa appaia una macchia lucida, bianco-rossastra o soltanto bianca, il sacerdote l’esaminerà: se vedrà che il pelo della macchia è diventato bianco e la macchia appare incavata rispetto alla pelle, è lebbra </w:t>
      </w:r>
      <w:r w:rsidRPr="00284FB6">
        <w:rPr>
          <w:rFonts w:ascii="Arial" w:hAnsi="Arial"/>
          <w:i/>
          <w:iCs/>
          <w:color w:val="000000"/>
          <w:sz w:val="22"/>
        </w:rPr>
        <w:lastRenderedPageBreak/>
        <w:t>scoppiata nella scottatura. Il sacerdote lo dichiarerà impuro: è una piaga di lebbra. Ma se il sacerdote, esaminandola, vede che non c’è pelo bianco nella macchia e che essa non è infossata rispetto alla pelle e si è attenuata, il sacerdote lo isolerà per sette giorni. Al settimo giorno il sacerdote lo esaminerà e se la macchia si è diffusa sulla pelle, il sacerdote lo dichiarerà impuro: è una piaga di lebbra. Ma se la macchia è rimasta ferma nella stessa zona e non si è diffusa sulla pelle, ma si è attenuata, è un gonfiore dovuto a bruciatura; il sacerdote dichiarerà quel tale puro, perché si tratta di una cicatrice della bruciatura.</w:t>
      </w:r>
    </w:p>
    <w:p w14:paraId="73CDCC44"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Se un uomo o una donna ha una piaga sul capo o sul mento, il sacerdote esaminerà la piaga: se riscontra che essa è incavata rispetto alla pelle e che vi è del pelo gialliccio e sottile, il sacerdote lo dichiarerà impuro; è tigna, lebbra del capo o del mento. Ma se il sacerdote, esaminando la piaga della tigna, riscontra che non è incavata rispetto alla pelle e che non vi è pelo scuro, il sacerdote isolerà per sette giorni la persona affetta da tigna. Se il sacerdote, esaminando al settimo giorno la piaga, vedrà che la tigna non si è allargata e che non vi è pelo gialliccio e che la tigna non appare incavata rispetto alla pelle, quella persona si raderà, ma non raderà il luogo dove è la tigna; il sacerdote la terrà isolata per altri sette giorni. Al settimo giorno, il sacerdote esaminerà la tigna: se riscontra che la tigna non si è allargata sulla pelle e non appare incavata rispetto alla pelle, il sacerdote la dichiarerà pura; quella persona si laverà le vesti e sarà pura. </w:t>
      </w:r>
    </w:p>
    <w:p w14:paraId="39224903"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Ma se, dopo che sarà stata dichiarata pura, la tigna si allargherà sulla pelle, il sacerdote l’esaminerà: se nota che la tigna si è allargata sulla pelle, non starà a cercare se vi è il pelo giallo; quella persona è impura. Ma se vedrà che la tigna si è fermata e vi è cresciuto il pelo scuro, la tigna è guarita; quella persona è pura e il sacerdote la dichiarerà tale.</w:t>
      </w:r>
    </w:p>
    <w:p w14:paraId="7357B8C0"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Se un uomo o una donna ha sulla pelle del corpo macchie lucide, bianche, il sacerdote le esaminerà: se vedrà che le macchie sulla pelle del loro corpo sono di un bianco pallido, è un’eruzione cutanea; quella persona è pura.</w:t>
      </w:r>
    </w:p>
    <w:p w14:paraId="07579497"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Chi perde i capelli del capo è calvo, ma è puro. Se i capelli gli sono caduti dal lato della fronte, è calvo davanti, ma è puro. Ma se sulla parte calva del cranio o della fronte appare una piaga bianco-rossastra, è lebbra scoppiata sulla calvizie del cranio o della fronte; il sacerdote lo esaminerà: se riscontra che il tumore della piaga nella parte calva del cranio o della fronte è bianco-rossastro, simile alla lebbra della pelle del corpo, quel tale è un lebbroso; è impuro e lo dovrà dichiarare impuro: il male lo ha colpito al capo.</w:t>
      </w:r>
    </w:p>
    <w:p w14:paraId="45EC1BA1"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Il lebbroso colpito da piaghe porterà vesti strappate e il capo scoperto; velato fino al labbro superiore, andrà gridando: “Impuro! Impuro!”. Sarà impuro finché durerà in lui il male; è impuro, se ne starà solo, abiterà fuori dell’accampamento.</w:t>
      </w:r>
    </w:p>
    <w:p w14:paraId="0DECC0DD"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Quando apparirà una macchia di lebbra su una veste di lana o di lino, nel tessuto o nel manufatto di lino o di lana, su una pelliccia o qualunque altra cosa di cuoio, se la macchia sarà verdastra o rossastra, sulla veste o sulla pelliccia, sul tessuto o sul manufatto o su qualunque cosa di cuoio, è macchia di lebbra e sarà mostrata al sacerdote. Il sacerdote esaminerà la macchia e rinchiuderà per sette giorni l’oggetto che ha la macchia. Al settimo giorno esaminerà la macchia: se la macchia si sarà allargata sulla veste o sul tessuto o sul manufatto o sulla pelliccia o sull’oggetto di cuoio per qualunque uso, è una macchia di lebbra maligna, è cosa impura. Egli brucerà quella </w:t>
      </w:r>
      <w:r w:rsidRPr="00284FB6">
        <w:rPr>
          <w:rFonts w:ascii="Arial" w:hAnsi="Arial"/>
          <w:i/>
          <w:iCs/>
          <w:color w:val="000000"/>
          <w:sz w:val="22"/>
        </w:rPr>
        <w:lastRenderedPageBreak/>
        <w:t xml:space="preserve">veste o il tessuto o il manufatto di lana o di lino o qualunque oggetto fatto di pelle sul quale è la macchia; poiché è lebbra maligna, saranno bruciati nel fuoco. Ma se il sacerdote, esaminandola, vedrà che la macchia non si è allargata sulle vesti o sul tessuto o sul manufatto o su qualunque oggetto di cuoio, il sacerdote ordinerà che si lavi l’oggetto su cui è la macchia e lo rinchiuderà per altri sette giorni. Il sacerdote esaminerà la macchia, dopo che sarà stata lavata: se vedrà che la macchia non ha mutato colore, benché non si sia allargata, è un oggetto impuro; lo brucerai nel fuoco: vi è corrosione, sia sul diritto sia sul rovescio dell’oggetto. Se il sacerdote, esaminandola, vede che la macchia, dopo essere stata lavata, si è attenuata, la strapperà dalla veste o dalla pelle o dal tessuto o dal manufatto. Se appare ancora sulla veste o sul tessuto o sul manufatto o sull’oggetto di cuoio, è un’eruzione in atto; brucerai nel fuoco l’oggetto su cui è la macchia. La veste o il tessuto o il manufatto o qualunque oggetto di cuoio che avrai lavato e dal quale la macchia sarà scomparsa, si laverà una seconda volta e sarà puro. Questa è la legge relativa alla macchia di lebbra sopra una veste di lana o di lino, sul tessuto o sul manufatto o su qualunque oggetto di pelle, per dichiararli puri o impuri» (Lev 14,1-59). </w:t>
      </w:r>
    </w:p>
    <w:p w14:paraId="4EAF9BCD"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Il Signore parlò a Mosè e disse: «Questa è la legge che si riferisce al lebbroso per il giorno della sua purificazione. Egli sarà condotto al sacerdote. Il sacerdote uscirà dall’accampamento e lo esaminerà: se riscontrerà che la piaga della lebbra è guarita nel lebbroso, ordinerà che si prendano, per la persona da purificare, due uccelli vivi, puri, legno di cedro, panno scarlatto e issòpo. Il sacerdote ordinerà di immolare uno degli uccelli in un vaso di terracotta con acqua corrente. Poi prenderà l’uccello vivo, il legno di cedro, il panno scarlatto e l’issòpo e li immergerà, con l’uccello vivo, nel sangue dell’uccello sgozzato sopra l’acqua corrente. Ne aspergerà sette volte colui che deve essere purificato dalla lebbra; lo dichiarerà puro e lascerà andare libero per i campi l’uccello vivo. Colui che è purificato si laverà le vesti, si raderà tutti i peli, si laverà nell’acqua e sarà puro. Dopo questo potrà entrare nell’accampamento, ma per sette giorni resterà fuori della sua tenda. Il settimo giorno si raderà tutti i peli, il capo, la barba, le ciglia, insomma tutti i peli; si laverà le vesti e si bagnerà il corpo nell’acqua e sarà puro. </w:t>
      </w:r>
    </w:p>
    <w:p w14:paraId="41F8E62F"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L’ottavo giorno prenderà due agnelli senza difetto, un’agnella di un anno senza difetto, tre decimi di efa di fior di farina, impastata con olio, come oblazione, e un log di olio; il sacerdote che compie il rito di purificazione presenterà l’uomo che si purifica e le cose suddette davanti al Signore, all’ingresso della tenda del convegno. Il sacerdote prenderà uno degli agnelli e lo presenterà come sacrificio di riparazione, con il log d’olio, e li offrirà con il rito di elevazione davanti al Signore. Poi scannerà l’agnello nel luogo dove si scanna la vittima per il peccato e l’olocausto, cioè nel luogo santo. Come il sacrificio per il peccato, anche quello di riparazione spetta al sacerdote: è cosa santissima. Il sacerdote prenderà del sangue della vittima per il sacrificio di riparazione e lo metterà sul lobo dell’orecchio destro di colui che si purifica, sul pollice della mano destra e sull’alluce del piede destro. Poi, preso un po’ d’olio dal log, lo verserà sulla palma della sua mano sinistra; intingerà il dito della destra nell’olio che ha nella palma sinistra, con il dito spruzzerà sette volte quell’olio davanti al Signore. Quanto resta dell’olio che tiene nella palma della mano, il sacerdote lo metterà sul lobo dell’orecchio destro di colui che si purifica, sul pollice della mano destra e sull’alluce del piede destro, insieme al sangue della vittima del sacrificio di riparazione. Il resto dell’olio che ha nella palma, il sacerdote lo verserà sul capo di colui che </w:t>
      </w:r>
      <w:r w:rsidRPr="00284FB6">
        <w:rPr>
          <w:rFonts w:ascii="Arial" w:hAnsi="Arial"/>
          <w:i/>
          <w:iCs/>
          <w:color w:val="000000"/>
          <w:sz w:val="22"/>
        </w:rPr>
        <w:lastRenderedPageBreak/>
        <w:t>si purifica; il sacerdote compirà per lui il rito espiatorio davanti al Signore. Poi il sacerdote offrirà il sacrificio per il peccato e compirà il rito espiatorio per colui che si purifica della sua impurità. Quindi scannerà l’olocausto. Offerto l’olocausto e l’oblazione sull’altare, il sacerdote compirà per lui il rito espiatorio e sarà puro.</w:t>
      </w:r>
    </w:p>
    <w:p w14:paraId="04A36355"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Se quel tale è povero e non ha mezzi sufficienti, prenderà un agnello come sacrificio di riparazione da offrire con il rito di elevazione, per compiere l’espiazione per lui, e un decimo di efa di fior di farina impastata con olio, come oblazione, e un log di olio. Prenderà anche due tortore o due colombi, secondo i suoi mezzi; uno sarà per il sacrificio per il peccato e l’altro per l’olocausto. L’ottavo giorno porterà per la sua purificazione queste cose al sacerdote, all’ingresso della tenda del convegno, davanti al Signore. Il sacerdote prenderà l’agnello del sacrificio di riparazione e il log d’olio e li presenterà con il rito di elevazione davanti al Signore. Poi scannerà l’agnello del sacrificio di riparazione, prenderà del sangue della vittima di riparazione e lo metterà sul lobo dell’orecchio destro di colui che si purifica, sul pollice della mano destra e sull’alluce del piede destro. Il sacerdote si verserà un po’ dell’olio sulla palma della mano sinistra. Con il dito della sua destra spruzzerà sette volte l’olio che tiene nella palma sinistra davanti al Signore. Poi porrà un po’ d’olio che tiene nella palma sul lobo dell’orecchio destro di colui che si purifica, sul pollice della mano destra e sull’alluce del piede destro, sul luogo dove ha messo il sangue della vittima per il sacrificio di riparazione. Il resto dell’olio che ha nella palma, il sacerdote lo verserà sul capo di colui che si purifica, per compiere il rito espiatorio per lui davanti al Signore. Poi sacrificherà una delle tortore o uno dei due colombi, che ha potuto procurarsi; delle vittime che ha in mano, una l’offrirà come sacrificio per il peccato e l’altra come olocausto, insieme con l’oblazione. Il sacerdote compirà il rito espiatorio davanti al Signore per colui che si deve purificare. Questa è la legge relativa a colui che è affetto da piaga di lebbra e non ha mezzi per conseguire la sua purificazione».</w:t>
      </w:r>
    </w:p>
    <w:p w14:paraId="0B266795"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Il Signore parlò a Mosè e ad Aronne e disse: «Quando sarete entrati nella terra di Canaan, che io sto per darvi in possesso, qualora io mandi un’infezione di lebbra in una casa della terra di vostra proprietà, il padrone della casa andrà a dichiararlo al sacerdote, dicendo: “Mi pare che in casa mia ci sia come della lebbra”. Allora il sacerdote ordinerà di sgomberare la casa prima che egli vi entri per esaminare la macchia sospetta, perché quanto è nella casa non diventi impuro. Dopo questo, il sacerdote entrerà per esaminare la casa. Esaminerà dunque la macchia: se vedrà che la macchia sui muri della casa consiste in cavità verdastre o rossastre, che appaiono più profonde della superficie della parete, il sacerdote uscirà sulla porta della casa e farà chiudere la casa per sette giorni. Il settimo giorno il sacerdote vi tornerà e se, esaminandola, riscontrerà che la macchia si è allargata sulle pareti della casa, il sacerdote ordinerà che si rimuovano le pietre intaccate e si gettino in luogo impuro, fuori della città. Farà raschiare tutto l’interno della casa e butteranno i calcinacci rimossi fuori della città, in luogo impuro. Poi si prenderanno altre pietre e si metteranno al posto delle prime e si intonacherà la casa con altra calce.</w:t>
      </w:r>
    </w:p>
    <w:p w14:paraId="5B607F57"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Se la macchia spunta di nuovo nella casa dopo che le pietre ne sono state rimosse e la casa è stata raschiata e di nuovo intonacata, il sacerdote entrerà a esaminare la casa: se troverà che la macchia vi si è allargata, nella casa vi è lebbra maligna; la casa è impura. Perciò si demolirà la casa; pietre, </w:t>
      </w:r>
      <w:r w:rsidRPr="00284FB6">
        <w:rPr>
          <w:rFonts w:ascii="Arial" w:hAnsi="Arial"/>
          <w:i/>
          <w:iCs/>
          <w:color w:val="000000"/>
          <w:sz w:val="22"/>
        </w:rPr>
        <w:lastRenderedPageBreak/>
        <w:t xml:space="preserve">legname e calcinacci si porteranno fuori della città, in luogo impuro. Inoltre chiunque sarà entrato in quella casa mentre era chiusa, sarà impuro fino alla sera. Sia chi avrà dormito in quella casa sia chi vi avrà mangiato, dovrà lavarsi le vesti. </w:t>
      </w:r>
    </w:p>
    <w:p w14:paraId="20021FFF"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Se invece il sacerdote, che è entrato nella casa e l’ha esaminata, riscontra che la macchia non si è allargata nella casa, dopo che la casa è stata intonacata, dichiarerà la casa pura, perché la macchia è risanata. Poi, per purificare la casa, prenderà due uccelli, legno di cedro, panno scarlatto e issòpo; immolerà uno degli uccelli in un vaso di terra con dentro acqua corrente. Prenderà il legno di cedro, l’issòpo, il panno scarlatto e l’uccello vivo e li immergerà nel sangue dell’uccello immolato e nell’acqua corrente e ne aspergerà sette volte la casa. Purificata la casa con il sangue dell’uccello, con l’acqua corrente, con l’uccello vivo, con il legno di cedro, con l’issòpo e con il panno scarlatto, lascerà andare libero l’uccello vivo, fuori della città, nella campagna; così compirà il rito espiatorio per la casa ed essa sarà pura.</w:t>
      </w:r>
    </w:p>
    <w:p w14:paraId="0C9248FD"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Questa è la legge per ogni sorta di infezione di lebbra o di tigna, per la lebbra delle vesti e della casa, per i tumori, le pustole e le macchie, per determinare quando una cosa è impura e quando è pura. Questa è la legge per la lebbra» (Lev 14,1-57). </w:t>
      </w:r>
    </w:p>
    <w:p w14:paraId="6306D319"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Il Signore parlò a Mosè e ad Aronne e disse: «Parlate agli Israeliti dicendo loro: “Se un uomo soffre di gonorrea nella sua carne, la sua gonorrea è impura. Questa è la condizione di impurità per la gonorrea: sia che la carne lasci uscire il liquido, sia che lo trattenga, si tratta di impurità. Ogni giaciglio sul quale si coricherà chi è affetto da gonorrea sarà impuro; ogni oggetto sul quale si siederà sarà impuro. Chi toccherà il giaciglio di costui, dovrà lavarsi le vesti e bagnarsi nell’acqua e resterà impuro fino alla sera. Chi si siederà sopra un oggetto qualunque, sul quale si sia seduto colui che soffre di gonorrea, dovrà lavarsi le vesti, bagnarsi nell’acqua e resterà impuro fino alla sera. Chi toccherà il corpo di colui che è affetto da gonorrea si laverà le vesti, si bagnerà nell’acqua e resterà impuro fino alla sera. Se colui che ha la gonorrea sputerà sopra uno che è puro, questi dovrà lavarsi le vesti, bagnarsi nell’acqua e resterà impuro fino alla sera. Ogni sella su cui monterà chi ha la gonorrea sarà impura. Chiunque toccherà qualsiasi cosa, che sia stata sotto quel tale, resterà impuro fino alla sera. Chi porterà tali oggetti dovrà lavarsi le vesti, bagnarsi nell’acqua e resterà impuro fino alla sera. Chiunque sarà toccato da colui che ha la gonorrea, se questi non si era lavato le mani, dovrà lavarsi le vesti, bagnarsi nell’acqua e resterà impuro fino alla sera. Il recipiente di terracotta toccato da colui che soffre di gonorrea sarà spezzato; ogni vaso di legno sarà lavato nell’acqua.</w:t>
      </w:r>
    </w:p>
    <w:p w14:paraId="17DD40F9"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Quando uno sarà guarito dalla sua gonorrea, conterà sette giorni dalla sua guarigione; poi si laverà le vesti, bagnerà il suo corpo nell’acqua corrente e sarà puro. L’ottavo giorno prenderà due tortore o due colombi, verrà davanti al Signore, all’ingresso della tenda del convegno, e li consegnerà al sacerdote, il quale ne offrirà uno come sacrificio per il peccato, l’altro come olocausto; il sacerdote compirà per lui il rito espiatorio davanti al Signore per la sua gonorrea.</w:t>
      </w:r>
    </w:p>
    <w:p w14:paraId="1E125099"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L’uomo che avrà avuto un’emissione seminale, si laverà tutto il corpo nell’acqua e resterà impuro fino alla sera. Ogni veste o pelle su cui vi sarà un’emissione seminale dovrà essere lavata nell’acqua e resterà impura fino alla sera.</w:t>
      </w:r>
    </w:p>
    <w:p w14:paraId="3FAAC3A4"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lastRenderedPageBreak/>
        <w:t>La donna e l’uomo che abbiano avuto un rapporto con emissione seminale si laveranno nell’acqua e resteranno impuri fino alla sera.</w:t>
      </w:r>
    </w:p>
    <w:p w14:paraId="15203E0D"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Quando una donna abbia flusso di sangue, cioè il flusso nel suo corpo, per sette giorni resterà nell’impurità mestruale; chiunque la toccherà sarà impuro fino alla sera. Ogni giaciglio sul quale si sarà messa a dormire durante la sua impurità mestruale sarà impuro; ogni mobile sul quale si sarà seduta sarà impuro. Chiunque toccherà il suo giaciglio, dovrà lavarsi le vesti, bagnarsi nell’acqua e sarà impuro fino alla sera. Chi toccherà qualunque mobile sul quale lei si sarà seduta, dovrà lavarsi le vesti, bagnarsi nell’acqua e sarà impuro fino alla sera. Se un oggetto si trova sul letto o su qualche cosa su cui lei si è seduta, chiunque toccherà questo oggetto sarà impuro fino alla sera. Se un uomo ha rapporto intimo con lei, l’impurità mestruale viene a contatto con lui: egli resterà impuro per sette giorni e ogni giaciglio sul quale si coricherà resterà impuro.</w:t>
      </w:r>
    </w:p>
    <w:p w14:paraId="10F9398A"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La donna che ha un flusso di sangue per molti giorni, fuori del tempo delle mestruazioni, o che lo abbia più del normale, sarà impura per tutto il tempo del flusso, come durante le sue mestruazioni. Ogni giaciglio sul quale si coricherà durante tutto il tempo del flusso sarà per lei come il giaciglio sul quale si corica quando ha le mestruazioni; ogni oggetto sul quale siederà sarà impuro, come lo è quando lei ha le mestruazioni. Chiunque toccherà quelle cose sarà impuro; dovrà lavarsi le vesti, bagnarsi nell’acqua e sarà impuro fino alla sera. Se sarà guarita dal suo flusso, conterà sette giorni e poi sarà pura. L’ottavo giorno prenderà due tortore o due colombi e li porterà al sacerdote, all’ingresso della tenda del convegno. Il sacerdote ne offrirà uno come sacrificio per il peccato e l’altro come olocausto e compirà per lei il rito espiatorio davanti al Signore, per il flusso che la rendeva impura.</w:t>
      </w:r>
    </w:p>
    <w:p w14:paraId="44211B2E"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Avvertite gli Israeliti di ciò che potrebbe renderli impuri, perché non muoiano per la loro impurità, qualora rendessero impura la mia Dimora che è in mezzo a loro.</w:t>
      </w:r>
    </w:p>
    <w:p w14:paraId="451C8874"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Questa è la legge per colui che ha la gonorrea o ha avuto un’emissione seminale che lo rende impuro, e la legge per colei che è indisposta a causa delle mestruazioni, cioè per l’uomo o per la donna che abbiano il flusso e per l’uomo che si corichi con una donna in stato di impurità”» (Lev 15,1-33). </w:t>
      </w:r>
    </w:p>
    <w:p w14:paraId="72ABB4B0"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Il Signore parlò a Mosè dopo che i due figli di Aronne erano morti mentre si presentavano davanti al Signore. Il Signore disse a Mosè: «Parla ad Aronne, tuo fratello: non entri in qualunque tempo nel santuario, oltre il velo, davanti al propiziatorio che sta sull’arca, affinché non muoia, quando io apparirò in mezzo alla nube sul propiziatorio. Aronne entrerà nel santuario in questo modo: con un giovenco per il sacrificio per il peccato e un ariete per l’olocausto. Si metterà la tunica sacra di lino, indosserà sul corpo i calzoni di lino, si cingerà della cintura di lino e si metterà in capo il turbante di lino. Sono queste le vesti sacre, che indosserà dopo essersi lavato il corpo con l’acqua. Dalla comunità degli Israeliti prenderà due capri per il sacrificio per il peccato e un ariete per l’olocausto. Aronne offrirà il proprio giovenco del sacrificio per il peccato e compirà il rito espiatorio per sé e per la sua casa. Poi prenderà i due capri e li farà stare davanti al Signore all’ingresso della tenda del convegno e getterà le sorti sui due capri: un capro destinato al Signore e l’altro ad Azazèl. Aronne farà quindi avvicinare il capro che è toccato in sorte al Signore e l’offrirà in sacrificio per il peccato; invece il capro che è toccato </w:t>
      </w:r>
      <w:r w:rsidRPr="00284FB6">
        <w:rPr>
          <w:rFonts w:ascii="Arial" w:hAnsi="Arial"/>
          <w:i/>
          <w:iCs/>
          <w:color w:val="000000"/>
          <w:sz w:val="22"/>
        </w:rPr>
        <w:lastRenderedPageBreak/>
        <w:t>in sorte ad Azazèl sarà posto vivo davanti al Signore, perché si compia il rito espiatorio su di esso e sia mandato poi ad Azazèl nel deserto.</w:t>
      </w:r>
    </w:p>
    <w:p w14:paraId="403FA904"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Aronne offrirà il proprio giovenco del sacrificio per il peccato e compirà il rito espiatorio per sé e per la sua casa, e scannerà il proprio giovenco del sacrificio per il peccato. Poi prenderà l’incensiere pieno di brace, tolta dall’altare davanti al Signore, e due manciate d’incenso aromatico fine; porterà ogni cosa oltre il velo. Metterà l’incenso sul fuoco davanti al Signore, e la nube d’incenso coprirà il propiziatorio che sta sulla Testimonianza, affinché non muoia. Poi prenderà un po’ del sangue del giovenco e ne aspergerà con il dito il propiziatorio dal lato orientale e farà sette volte l’aspersione del sangue con il dito, davanti al propiziatorio. Poi scannerà il capro del sacrificio per il peccato, quello per il popolo, e ne porterà il sangue oltre il velo; farà con questo sangue quello che ha fatto con il sangue del giovenco: lo aspergerà sul propiziatorio e davanti al propiziatorio.</w:t>
      </w:r>
    </w:p>
    <w:p w14:paraId="6543D9A4"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Così purificherà il santuario dalle impurità degli Israeliti e dalle loro ribellioni, insieme a tutti i loro peccati. Lo stesso farà per la tenda del convegno che si trova fra di loro, in mezzo alle loro impurità. Nessuno dovrà trovarsi nella tenda del convegno, da quando egli entrerà nel santuario per compiere il rito espiatorio fino a quando non sarà uscito e non avrà compiuto il rito espiatorio per sé, per la sua casa e per tutta la comunità d’Israele.</w:t>
      </w:r>
    </w:p>
    <w:p w14:paraId="77014496"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Uscito dunque verso l’altare, che è davanti al Signore, lo purificherà, prenderà un po' del sangue del giovenco e del sangue del capro e lo spalmerà sui corni intorno all’altare. Farà per sette volte l’aspersione del sangue con il dito sopra l’altare; così lo purificherà e lo santificherà dalle impurità degli Israeliti.</w:t>
      </w:r>
    </w:p>
    <w:p w14:paraId="06B130CC"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Quando avrà finito di purificare il santuario, la tenda del convegno e l’altare, farà accostare il capro vivo. Aronne poserà entrambe le mani sul capo del capro vivo, confesserà su di esso tutte le colpe degli Israeliti, tutte le loro trasgressioni, tutti i loro peccati e li riverserà sulla testa del capro; poi, per mano di un uomo incaricato di ciò, lo manderà via nel deserto. Così il capro porterà sopra di sé tutte le loro colpe in una regione remota, ed egli invierà il capro nel deserto.</w:t>
      </w:r>
    </w:p>
    <w:p w14:paraId="56A9B0CA"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Poi Aronne entrerà nella tenda del convegno, si toglierà le vesti di lino che aveva indossato per entrare nel santuario e le deporrà in quel luogo. Laverà il suo corpo nell’acqua in luogo santo, indosserà le sue vesti e uscirà ad offrire il suo olocausto e l’olocausto del popolo e compirà il rito espiatorio per sé e per il popolo. E farà bruciare sull’altare le parti grasse della vittima del sacrificio per il peccato. Colui che avrà inviato il capro destinato ad Azazèl si laverà le vesti, laverà il suo corpo nell’acqua; dopo, rientrerà nell’accampamento.</w:t>
      </w:r>
    </w:p>
    <w:p w14:paraId="46F01571"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Farà portare fuori dall’accampamento il giovenco del sacrificio per il peccato e il capro del sacrificio per il peccato, il cui sangue è stato introdotto nel santuario per compiere il rito espiatorio; se ne bruceranno nel fuoco la pelle, la carne e gli escrementi. Colui che li avrà bruciati dovrà lavarsi le vesti e bagnarsi il corpo nell’acqua; dopo, rientrerà nell’accampamento.</w:t>
      </w:r>
    </w:p>
    <w:p w14:paraId="037364A6"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Questa sarà per voi una legge perenne: nel settimo mese, nel decimo giorno del mese, vi umilierete, vi asterrete da qualsiasi lavoro, sia colui che è nativo del paese sia il forestiero che soggiorna in mezzo a voi, poiché in quel giorno si compirà il rito espiatorio per voi, al fine di purificarvi da tutti i vostri peccati. </w:t>
      </w:r>
      <w:r w:rsidRPr="00284FB6">
        <w:rPr>
          <w:rFonts w:ascii="Arial" w:hAnsi="Arial"/>
          <w:i/>
          <w:iCs/>
          <w:color w:val="000000"/>
          <w:sz w:val="22"/>
        </w:rPr>
        <w:lastRenderedPageBreak/>
        <w:t xml:space="preserve">Sarete purificati davanti al Signore. Sarà per voi un sabato di riposo assoluto e voi vi umilierete; è una legge perenne. Compirà il rito espiatorio il sacerdote che ha ricevuto l’unzione e l’investitura per succedere nel sacerdozio al posto di suo padre; si vestirà delle vesti di lino, delle vesti sacre. Purificherà la parte più santa del santuario, purificherà la tenda del convegno e l’altare; farà l’espiazione per i sacerdoti e per tutto il popolo della comunità. Questa sarà per voi una legge perenne: una volta all’anno si compirà il rito espiatorio in favore degli Israeliti, per tutti i loro peccati». E si fece come il Signore aveva ordinato a Mosè (Lev 16,1-34). </w:t>
      </w:r>
    </w:p>
    <w:p w14:paraId="7CE8EA8D"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Il Signore parlò a Mosè e disse: «Parla ad Aronne, ai suoi figli e a tutti gli Israeliti dicendo loro: “Questo il Signore ha ordinato: Ogni Israelita che scanni un giovenco o un agnello o una capra entro l’accampamento o fuori dell’accampamento e non lo porti all’ingresso della tenda del convegno, per presentarlo come offerta al Signore davanti alla Dimora del Signore, sarà considerato colpevole di delitto di sangue: ha sparso il sangue, e quest’uomo sarà eliminato dal suo popolo. Perciò gli Israeliti, invece di immolare, come fanno, le loro vittime nei campi, le presenteranno in onore del Signore portandole al sacerdote all’ingresso della tenda del convegno, e le immoleranno in onore del Signore come sacrifici di comunione. Il sacerdote ne spanderà il sangue sull’altare del Signore, all’ingresso della tenda del convegno, e farà bruciare il grasso come profumo gradito in onore del Signore. Essi non offriranno più i loro sacrifici ai satiri, ai quali sogliono prostituirsi. Questa sarà per loro una legge perenne, di generazione in generazione”.</w:t>
      </w:r>
    </w:p>
    <w:p w14:paraId="0E7B108C"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Dirai loro ancora: “Ogni uomo, Israelita o straniero dimorante in mezzo a loro, che offra un olocausto o un sacrificio senza portarlo all’ingresso della tenda del convegno per offrirlo in onore del Signore, quest’uomo sarà eliminato dal suo popolo.</w:t>
      </w:r>
    </w:p>
    <w:p w14:paraId="22367EF0"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Ogni uomo, Israelita o straniero dimorante in mezzo a loro, che mangi di qualsiasi specie di sangue, contro di lui, che ha mangiato il sangue, io volgerò il mio volto e lo eliminerò dal suo popolo. Poiché la vita della carne è nel sangue. Perciò vi ho concesso di porlo sull’altare in espiazione per le vostre vite; perché il sangue espia, in quanto è la vita. Perciò ho detto agli Israeliti: Nessuno tra voi mangerà il sangue, neppure lo straniero che dimora fra voi mangerà sangue. </w:t>
      </w:r>
    </w:p>
    <w:p w14:paraId="1FB079E2"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Se qualcuno degli Israeliti o degli stranieri che dimorano fra di loro prende alla caccia un animale o un uccello che si può mangiare, ne deve spargere il sangue e coprirlo di terra; perché la vita di ogni essere vivente è il suo sangue, in quanto è la sua vita. Perciò ho ordinato agli Israeliti: Non mangerete sangue di alcuna specie di essere vivente, perché il sangue è la vita di ogni carne; chiunque ne mangerà sarà eliminato. </w:t>
      </w:r>
    </w:p>
    <w:p w14:paraId="50408B86"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Ogni persona, nativa o straniera, che mangi carne di bestia morta naturalmente o sbranata, dovrà lavarsi le vesti, bagnarsi nell’acqua e resterà impura fino alla sera; allora sarà pura. Ma se non si lava le vesti e il corpo, porterà la pena della sua colpa”» (Lev 17,1-16). </w:t>
      </w:r>
    </w:p>
    <w:p w14:paraId="573564E7" w14:textId="77777777" w:rsidR="00284FB6" w:rsidRPr="00284FB6" w:rsidRDefault="00284FB6" w:rsidP="00284FB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84FB6">
        <w:rPr>
          <w:rFonts w:ascii="Arial" w:hAnsi="Arial"/>
          <w:sz w:val="24"/>
        </w:rPr>
        <w:t>Quando una persona è immonda, impura, tutto ciò che tocca diviene immondo, diviene impuro. Non può essere consacrato al Signore. Chi diveniva impuro, neanche poteva presentarsi a prestare il servizio presso il Signore. Doveva prima purificarsi. La purificazione rituale era obbligatoria.</w:t>
      </w:r>
    </w:p>
    <w:p w14:paraId="366CC7DD" w14:textId="77777777" w:rsidR="00284FB6" w:rsidRPr="00284FB6" w:rsidRDefault="00284FB6" w:rsidP="00284FB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84FB6">
        <w:rPr>
          <w:rFonts w:ascii="Arial" w:hAnsi="Arial"/>
          <w:sz w:val="24"/>
        </w:rPr>
        <w:lastRenderedPageBreak/>
        <w:t>Il peccato rende impuro l’uomo. Prima di presentarsi alla celebrazione del culto del Signore deve rendersi puro, santo, mondo. È legge di santità. Non si può trattare la casa santa da immondi. La santità di Dio obbliga alla santità, altrimenti se siamo immondi tutto ciò che tocchiamo diviene immondo. Non per nulla nella Chiesa si parla di sacrilegio circa le cose sante o santissime. Vi è sacrilegio ogni qualvolta ci serviamo delle cose sante nel peccato, per il peccato.</w:t>
      </w:r>
    </w:p>
    <w:p w14:paraId="063C29E1"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“Chi tratta santamente le cose sante si santifica”. </w:t>
      </w:r>
    </w:p>
    <w:p w14:paraId="4D1F3FE1" w14:textId="77777777" w:rsidR="00284FB6" w:rsidRPr="00284FB6" w:rsidRDefault="00284FB6" w:rsidP="00284FB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84FB6">
        <w:rPr>
          <w:rFonts w:ascii="Arial" w:hAnsi="Arial"/>
          <w:sz w:val="24"/>
        </w:rPr>
        <w:t>Tutte le cosa sante vanno trattate con la santità del corpo, dell’anima, dello spirito. La santità è nella Legge. Chi sta nella Parola è santo. Chi esce dalla Parola non è santo. Prima deve entrare nella Parola, poi trattare le cose sante, accostarsi ad esse. In relazione alle cose sante, cioè a tutto ciò che era offerto al Signore, il Libro del Levitico così parla con chiarezza di rivelazione e di parola.</w:t>
      </w:r>
    </w:p>
    <w:p w14:paraId="42E27BD8"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Il Signore parlò a Mosè e disse: «Parla ad Aronne e ai suoi figli: trattino con rispetto le offerte sante degli Israeliti e non profanino il mio santo nome, perché sono offerte consacrate a me. Io sono il Signore.</w:t>
      </w:r>
    </w:p>
    <w:p w14:paraId="05B5F6E6"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Di’ loro: “Nelle generazioni future ogni uomo della vostra discendenza che si accosterà in stato di impurità alle offerte sante, consacrate dagli Israeliti in onore del Signore, sarà eliminato dalla mia presenza. Io sono il Signore.</w:t>
      </w:r>
    </w:p>
    <w:p w14:paraId="30CD7879"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Nessun uomo della stirpe di Aronne affetto da lebbra o da gonorrea potrà mangiare le offerte sante, finché non sia puro. Così sarà per chi toccherà qualsiasi cosa impura a causa di un cadavere o per chi avrà perdite seminali, oppure per chi toccherà un rettile che lo rende impuro o una persona che lo rende impuro, qualunque sia la sua impurità. Colui che avrà avuto tali contatti resterà impuro fino alla sera e non mangerà le offerte sante prima di essersi lavato il corpo nell’acqua; dopo il tramonto del sole sarà puro e allora potrà mangiare le offerte sante, perché esse sono il suo cibo. Non mangerà carne di bestia morta naturalmente o sbranata, per non rendersi impuro. Io sono il Signore. Osserveranno dunque ciò che ho comandato, altrimenti porteranno la pena del loro peccato e moriranno per aver commesso profanazioni. Io sono il Signore che li santifico.</w:t>
      </w:r>
    </w:p>
    <w:p w14:paraId="55938628"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Nessun profano mangerà le offerte sante; né l’ospite di un sacerdote né il salariato potrà mangiare le offerte sante. Ma una persona che il sacerdote avrà comprato con il proprio denaro ne potrà mangiare, e così anche lo schiavo che gli è nato in casa: costoro potranno mangiare il suo cibo. Se la figlia di un sacerdote è sposata con un profano, non potrà mangiare del contributo delle offerte sante. Se invece la figlia del sacerdote è rimasta vedova o è stata ripudiata e non ha figli, ed è tornata ad abitare da suo padre come quando era giovane, potrà mangiare il cibo del padre; ma nessun profano potrà mangiarne.</w:t>
      </w:r>
    </w:p>
    <w:p w14:paraId="178EA252"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Se uno mangia inavvertitamente di un'offerta santa, darà al sacerdote il valore dell'offerta santa, aggiungendovi un quinto. I sacerdoti non profaneranno dunque le offerte sante degli Israeliti, che essi prelevano per il Signore, e non faranno portare loro il peso della colpa di cui si renderebbero colpevoli, mangiando le loro offerte sante; poiché io sono il Signore che le santifico”».</w:t>
      </w:r>
    </w:p>
    <w:p w14:paraId="55F5EBF2"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Il Signore parlò a Mosè e disse: «Parla ad Aronne, ai suoi figli, a tutti gli Israeliti dicendo loro: “Chiunque della casa d’Israele o dei forestieri dimoranti in Israele presenterà la sua offerta, per qualsiasi voto o dono spontaneo, da </w:t>
      </w:r>
      <w:r w:rsidRPr="00284FB6">
        <w:rPr>
          <w:rFonts w:ascii="Arial" w:hAnsi="Arial"/>
          <w:i/>
          <w:iCs/>
          <w:color w:val="000000"/>
          <w:sz w:val="22"/>
        </w:rPr>
        <w:lastRenderedPageBreak/>
        <w:t>presentare come olocausto in onore del Signore, per essere gradito, dovrà offrire un maschio, senza difetto, di bovini, di pecore o di capre. Non offrirete nulla con qualche difetto, perché non sarebbe gradito. Se qualcuno presenterà al Signore, in sacrificio di comunione, un bovino o un ovino, sia per adempiere un voto sia come offerta spontanea, la vittima, perché sia gradita, dovrà essere perfetta e non avere alcun difetto. Non presenterete in onore del Signore nessuna vittima cieca o storpia o mutilata o con ulcere o con la scabbia o con piaghe purulente; non ne farete sull’altare un sacrificio consumato dal fuoco in onore del Signore. Un capo di bestiame grosso o minuto che sia deforme o atrofizzato, potrai offrirlo come dono spontaneo, ma non sarà gradito come sacrificio votivo. Non offrirete al Signore un animale con i testicoli ammaccati o contusi o strappati o tagliati. Tali cose non farete nella vostra terra né prenderete dalle mani dello straniero alcuna di queste vittime per offrirla come cibo in onore del vostro Dio; essendo mutilate, difettose, non sarebbero gradite a vostro favore”».</w:t>
      </w:r>
    </w:p>
    <w:p w14:paraId="566979AE"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Il Signore parlò a Mosè e disse: «Quando nascerà un vitello o un agnello o un capretto, starà sette giorni presso la madre; dall’ottavo giorno in poi, sarà gradito come vittima da consumare con il fuoco per il Signore. Non scannerete mucca o pecora lo stesso giorno con il suo piccolo. </w:t>
      </w:r>
    </w:p>
    <w:p w14:paraId="276DEF17"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Quando offrirete al Signore un sacrificio di ringraziamento, offritelo in modo che sia gradito. La vittima sarà mangiata il giorno stesso; non ne farete avanzare nulla fino al mattino. Io sono il Signore.</w:t>
      </w:r>
    </w:p>
    <w:p w14:paraId="3F7A07E4"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Osserverete dunque i miei comandi e li metterete in pratica. Io sono il Signore. Non profanerete il mio santo nome, affinché io sia santificato in mezzo agli Israeliti. Io sono il Signore che vi santifico, che vi ho fatto uscire dalla terra d’Egitto per essere vostro Dio. Io sono il Signore» (Lev 22,1-33). </w:t>
      </w:r>
    </w:p>
    <w:p w14:paraId="478D9B0E" w14:textId="77777777" w:rsidR="00284FB6" w:rsidRPr="00284FB6" w:rsidRDefault="00284FB6" w:rsidP="00284FB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84FB6">
        <w:rPr>
          <w:rFonts w:ascii="Arial" w:hAnsi="Arial"/>
          <w:sz w:val="24"/>
        </w:rPr>
        <w:t xml:space="preserve">Ogni impurità rituale escludeva dal potersi nutrire di cose offerte al Signore. Prima era necessario compiere la purificazione secondo quanto la Legge prescriveva. </w:t>
      </w:r>
    </w:p>
    <w:p w14:paraId="1E825123" w14:textId="77777777" w:rsidR="00284FB6" w:rsidRPr="00284FB6" w:rsidRDefault="00284FB6" w:rsidP="00284FB6">
      <w:pPr>
        <w:spacing w:after="120"/>
        <w:jc w:val="both"/>
        <w:rPr>
          <w:rFonts w:ascii="Arial" w:hAnsi="Arial"/>
          <w:sz w:val="24"/>
        </w:rPr>
      </w:pPr>
      <w:r w:rsidRPr="00284FB6">
        <w:rPr>
          <w:rFonts w:ascii="Arial" w:hAnsi="Arial"/>
          <w:sz w:val="24"/>
        </w:rPr>
        <w:t>Ora il Signore applica la risposta dei sacerdoti al suo popolo. il popolo immondo rende ogni cosa immondo. Ciò che è immondo non può essere offerto al Signore.</w:t>
      </w:r>
    </w:p>
    <w:p w14:paraId="086F7885"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Riprese Aggeo: «Tale è questo popolo, tale è questa nazione davanti a me – oracolo del Signore – e tale è ogni lavoro delle loro mani; anzi, anche ciò che qui mi offrono è impuro. </w:t>
      </w:r>
    </w:p>
    <w:p w14:paraId="376F40C3" w14:textId="77777777" w:rsidR="00284FB6" w:rsidRPr="00284FB6" w:rsidRDefault="00284FB6" w:rsidP="00284FB6">
      <w:pPr>
        <w:spacing w:after="120"/>
        <w:jc w:val="both"/>
        <w:rPr>
          <w:rFonts w:ascii="Arial" w:hAnsi="Arial"/>
          <w:sz w:val="24"/>
        </w:rPr>
      </w:pPr>
      <w:r w:rsidRPr="00284FB6">
        <w:rPr>
          <w:rFonts w:ascii="Arial" w:hAnsi="Arial"/>
          <w:sz w:val="24"/>
        </w:rPr>
        <w:t>Perché il popolo è immondo e impuro? Perché è senza Legge. È impuro e immondo perché non ha osservato il primo dei Comandamenti. Esso chiede che l’onore e la gloria del Signore venga prima di ogni altra cosa. Un popolo impuro e rende immondo tutto ciò che tocca. Anche tutto ciò che offre è immondo e impuro. Di conseguenza esso non può essere offerto al Signore.</w:t>
      </w:r>
    </w:p>
    <w:p w14:paraId="42144664" w14:textId="77777777" w:rsidR="00284FB6" w:rsidRPr="00284FB6" w:rsidRDefault="00284FB6" w:rsidP="00284FB6">
      <w:pPr>
        <w:spacing w:after="120"/>
        <w:jc w:val="both"/>
        <w:rPr>
          <w:rFonts w:ascii="Arial" w:hAnsi="Arial"/>
          <w:sz w:val="24"/>
        </w:rPr>
      </w:pPr>
      <w:r w:rsidRPr="00284FB6">
        <w:rPr>
          <w:rFonts w:ascii="Arial" w:hAnsi="Arial"/>
          <w:sz w:val="24"/>
        </w:rPr>
        <w:t>Al Signore si possono offrire solo offerte pure e monde. Saranno pure e monde se non vengono toccate o presentate da mani immonde e da cuori impuri. Dio è santo. Santo vuole il suo popolo in ogni sua opera. La santità è solo nella sua Parola, nella sua Legge, nei suoi Statuti, nel suo Vangelo. Si esce dal Vangelo e dalla Parola, si diviene impuri. Da impuri nessuna offerta è gradita al Signore. Prima urge il ritorno nella santità e nella purezza del cuore.</w:t>
      </w:r>
    </w:p>
    <w:p w14:paraId="1EDD4418" w14:textId="77777777" w:rsidR="00284FB6" w:rsidRPr="00284FB6" w:rsidRDefault="00284FB6" w:rsidP="00284FB6">
      <w:pPr>
        <w:spacing w:after="120"/>
        <w:jc w:val="both"/>
        <w:rPr>
          <w:rFonts w:ascii="Arial" w:hAnsi="Arial"/>
          <w:sz w:val="24"/>
        </w:rPr>
      </w:pPr>
      <w:r w:rsidRPr="00284FB6">
        <w:rPr>
          <w:rFonts w:ascii="Arial" w:hAnsi="Arial"/>
          <w:sz w:val="24"/>
        </w:rPr>
        <w:t xml:space="preserve">Oggi vi è un pensiero assai pericoloso: compiacersi del proprio peccato e della condizione di essere peccatori. Ma Dio non ci ha chiamato per rimanere peccatori. Lui ha mandato il Figlio suo per togliere il peccato del mondo e per </w:t>
      </w:r>
      <w:r w:rsidRPr="00284FB6">
        <w:rPr>
          <w:rFonts w:ascii="Arial" w:hAnsi="Arial"/>
          <w:sz w:val="24"/>
        </w:rPr>
        <w:lastRenderedPageBreak/>
        <w:t>rivestirci della sua più alta santità. La condizione del cristiano non può essere il peccato. La sua condizione è la santità per una crescita sempre più elevata in essa. Senza santità non si può essere graditi al Signore. Il Padre Santo vuole figli santi. Aggeo rivela questa altissima verità: il popolo è immondo, impuro. Tutto ciò che tocca è immondo e impuro. Anche le offerte sacre sono immonde e impure. Leggiamo il testo sull’impurità per intero.</w:t>
      </w:r>
    </w:p>
    <w:p w14:paraId="298A176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w:t>
      </w:r>
    </w:p>
    <w:p w14:paraId="31B167BF" w14:textId="77777777" w:rsidR="00284FB6" w:rsidRPr="00284FB6" w:rsidRDefault="00284FB6" w:rsidP="00284FB6">
      <w:pPr>
        <w:spacing w:after="120"/>
        <w:jc w:val="both"/>
        <w:rPr>
          <w:rFonts w:ascii="Arial" w:hAnsi="Arial"/>
          <w:sz w:val="24"/>
        </w:rPr>
      </w:pPr>
      <w:r w:rsidRPr="00284FB6">
        <w:rPr>
          <w:rFonts w:ascii="Arial" w:hAnsi="Arial"/>
          <w:sz w:val="24"/>
        </w:rPr>
        <w:t xml:space="preserve">Rimaniamo sempre nell’Antica Scrittura e dall’Antica Scrittura chiediamo: uno che non cammina più con l’Antica Scrittura può servirsi di una benedizione che appartiene all’Antica Scrittura per benedire il peccato che appartiene alla Nuova Scrittura, alla Nuova Rivelazione, alla Nuova Religione tra l’uomo e il suo Dio? È questo accomodamento o travaso che non si addice. Non ci si può servire delle cose dell’Antica Scrittura per servire la Nuova Religione, il Nuovo Do, il Nuovo Popolo di Dio. Questo travaso è scandalo per i cuori semplici ed è vero inganno di Satana per quanti vivono nel peccato. Costoro credono che sono benedetti da Dio, mentre in realtà sono benedetti da persone impure che rendono tutto impuro, sempre secondo l’Antica Scrittura o l’Antica Rivelazione. Questo lo diciamo sul fondamento dell’Antica Scrittura. La Moderna Scrittura non la conosciamo. Della Nuova Scrittura ci asteniamo da ogni commento. Molte, moltissime oggi le cose che si fanno e che si vogliono fare che sono in stridente contrasto con l’Antica Scrittura. Noi rispettiamo i profeti della Nuova Scrittura. Chiediamo loro che rispettino anche noi che siamo dell’Antica Scrittura, siamo di quella Antica Scrittura che per ben due mila anni ha fatto vivere il corpo di Cristo o meglio ha fatto vivere l’Antico Corpo di Cristo. Del Nuovo Corpo di Cristo a noi nulla interessa. Non lo conosciamo e non vogliamo conoscerlo. </w:t>
      </w:r>
    </w:p>
    <w:p w14:paraId="7DE5D83C" w14:textId="77777777" w:rsidR="00284FB6" w:rsidRPr="00284FB6" w:rsidRDefault="00284FB6" w:rsidP="00284FB6">
      <w:pPr>
        <w:spacing w:after="120"/>
        <w:jc w:val="both"/>
        <w:rPr>
          <w:rFonts w:ascii="Arial" w:hAnsi="Arial"/>
          <w:sz w:val="24"/>
        </w:rPr>
      </w:pPr>
      <w:r w:rsidRPr="00284FB6">
        <w:rPr>
          <w:rFonts w:ascii="Arial" w:hAnsi="Arial"/>
          <w:sz w:val="24"/>
        </w:rPr>
        <w:t>Leggiamo per intero la profezia di Aggeo nel Capitolo Secondo le suo Libro:</w:t>
      </w:r>
    </w:p>
    <w:p w14:paraId="75A56B6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suo primitivo splendore? Ma ora in quali condizioni voi la vedete? In confronto a quella, non è forse ridotta a un nulla ai vostri occhi? 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 Dice infatti il Signore degli eserciti: Ancora un po’ di tempo e io scuoterò il cielo e la terra, il mare e la terraferma. Scuoterò tutte le genti e affluiranno le ricchezze di </w:t>
      </w:r>
      <w:r w:rsidRPr="00284FB6">
        <w:rPr>
          <w:rFonts w:ascii="Arial" w:hAnsi="Arial"/>
          <w:i/>
          <w:iCs/>
          <w:sz w:val="22"/>
        </w:rPr>
        <w:lastRenderedPageBreak/>
        <w:t>tutte le genti e io riempirò questa casa della mia gloria, dice il Signore degli eserciti. L’argento è mio e mio è l’oro, oracolo del Signore degli eserciti. La gloria futura di questa casa sarà più grande di quella di una volta, dice il Signore degli eserciti; in questo luogo porrò la pace». Oracolo del Signore degli eserciti.</w:t>
      </w:r>
    </w:p>
    <w:p w14:paraId="6617620E" w14:textId="77777777" w:rsidR="00284FB6" w:rsidRPr="00284FB6" w:rsidRDefault="00284FB6" w:rsidP="00284FB6">
      <w:pPr>
        <w:spacing w:after="120"/>
        <w:ind w:left="567" w:right="567"/>
        <w:jc w:val="both"/>
        <w:rPr>
          <w:rFonts w:ascii="Arial" w:hAnsi="Arial"/>
          <w:i/>
          <w:iCs/>
          <w:sz w:val="22"/>
        </w:rPr>
      </w:pPr>
      <w:bookmarkStart w:id="79" w:name="_Hlk157505963"/>
      <w:r w:rsidRPr="00284FB6">
        <w:rPr>
          <w:rFonts w:ascii="Arial" w:hAnsi="Arial"/>
          <w:i/>
          <w:iCs/>
          <w:sz w:val="22"/>
        </w:rPr>
        <w:t xml:space="preserve">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w:t>
      </w:r>
      <w:bookmarkStart w:id="80" w:name="_Hlk157505872"/>
      <w:r w:rsidRPr="00284FB6">
        <w:rPr>
          <w:rFonts w:ascii="Arial" w:hAnsi="Arial"/>
          <w:i/>
          <w:iCs/>
          <w:sz w:val="22"/>
        </w:rPr>
        <w:t>anche ciò che qui mi offrono è impuro</w:t>
      </w:r>
      <w:bookmarkEnd w:id="80"/>
      <w:r w:rsidRPr="00284FB6">
        <w:rPr>
          <w:rFonts w:ascii="Arial" w:hAnsi="Arial"/>
          <w:i/>
          <w:iCs/>
          <w:sz w:val="22"/>
        </w:rPr>
        <w:t>.</w:t>
      </w:r>
    </w:p>
    <w:bookmarkEnd w:id="79"/>
    <w:p w14:paraId="2A19A01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w:t>
      </w:r>
    </w:p>
    <w:p w14:paraId="342010A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ventiquattro del mese questa parola del Signore fu rivolta una seconda volta ad Aggeo: «Parla a Zorobabele, governatore della Giudea, e digli: Scuoterò il cielo e la terra, abbatterò il trono dei regni e distruggerò la potenza dei regni delle nazioni, rovescerò i carri e i loro cavalieri: cadranno cavalli e cavalieri; ognuno verrà trafitto dalla spada del proprio fratello. In quel giorno – oracolo del Signore degli eserciti – io ti prenderò, Zorobabele, figlio di Sealtièl, mio servo – oracolo del Signore – e ti porrò come un sigillo, perché io ti ho eletto». Oracolo del Signore degli eserciti (Ag 2,1.23). </w:t>
      </w:r>
    </w:p>
    <w:p w14:paraId="4D2C0FF7" w14:textId="77777777" w:rsidR="00284FB6" w:rsidRPr="00284FB6" w:rsidRDefault="00284FB6" w:rsidP="00284FB6">
      <w:pPr>
        <w:spacing w:after="120"/>
        <w:jc w:val="both"/>
        <w:rPr>
          <w:rFonts w:ascii="Arial" w:hAnsi="Arial"/>
          <w:sz w:val="24"/>
        </w:rPr>
      </w:pPr>
      <w:r w:rsidRPr="00284FB6">
        <w:rPr>
          <w:rFonts w:ascii="Arial" w:hAnsi="Arial"/>
          <w:sz w:val="24"/>
        </w:rPr>
        <w:t>Il tempio è stato riedificato. Ora il Signore chiede al suo popolo che faccia lui stesso la differenza tra il prima della riedificazione e il dopo la riedificazione. Prima sia nelle case e sia nelle campagne mancava la benedizione del Signore, si lavorava senza sosta e nulla si portava a casa. Anche quando sembrava che qualcosa stesse maturando, tutto alla fine scompariva. La non benedizione è creatrice di ogni povertà, ogni miseria sia materiale che spirituale.</w:t>
      </w:r>
    </w:p>
    <w:p w14:paraId="2E6D5823" w14:textId="77777777" w:rsidR="00284FB6" w:rsidRPr="00284FB6" w:rsidRDefault="00284FB6" w:rsidP="00284FB6">
      <w:pPr>
        <w:spacing w:after="120"/>
        <w:jc w:val="both"/>
        <w:rPr>
          <w:rFonts w:ascii="Arial" w:hAnsi="Arial"/>
          <w:sz w:val="24"/>
        </w:rPr>
      </w:pPr>
      <w:r w:rsidRPr="00284FB6">
        <w:rPr>
          <w:rFonts w:ascii="Arial" w:hAnsi="Arial"/>
          <w:sz w:val="24"/>
        </w:rPr>
        <w:t>Dopo la riedificazione del tempio è tornata nelle case e nei campi la benedizione del Signore. La benedizione del Signore è fonte di ogni ricchezza, ricchezza sia materiale e sia spirituale. L’uomo benedetto dal Signore non manca di nulla.</w:t>
      </w:r>
    </w:p>
    <w:p w14:paraId="33DB15A6" w14:textId="77777777" w:rsidR="00284FB6" w:rsidRPr="00284FB6" w:rsidRDefault="00284FB6" w:rsidP="00284FB6">
      <w:pPr>
        <w:spacing w:after="120"/>
        <w:jc w:val="both"/>
        <w:rPr>
          <w:rFonts w:ascii="Arial" w:hAnsi="Arial"/>
          <w:sz w:val="24"/>
        </w:rPr>
      </w:pPr>
      <w:r w:rsidRPr="00284FB6">
        <w:rPr>
          <w:rFonts w:ascii="Arial" w:hAnsi="Arial"/>
          <w:sz w:val="24"/>
        </w:rPr>
        <w:t xml:space="preserve">Ora proviamo anche noi a esaminare la nostra storia, il nostro quotidiano, il nostro recente passato e anche il nostro attuale presente. Siamo passati nella Nuova Religione, abbiamo abbandonato l’Antico Dio, l’Antico Cristo, l’Antico Spirito Santo, l’Antica Madre di Dio, l’Antica Divina Rivelazione, l’Antica Verità dello Spirito Santo. Quali frutti stiamo portando a casa? I nostri granai spirituali sono vuoti. Le nostre chiese sono vuote. I nostri seminari sono vuoti. Il corpo di Cristo </w:t>
      </w:r>
      <w:r w:rsidRPr="00284FB6">
        <w:rPr>
          <w:rFonts w:ascii="Arial" w:hAnsi="Arial"/>
          <w:sz w:val="24"/>
        </w:rPr>
        <w:lastRenderedPageBreak/>
        <w:t>sta divenendo sempre più scheletrico. Dal momento che si sta compiendo per noi la profezia del Salmo, qualche domanda va pure posto al nostro cuore:</w:t>
      </w:r>
    </w:p>
    <w:p w14:paraId="76DA6076"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Al maestro del coro. Su «Il giglio della testimonianza». Di Asaf. Salmo. Tu, pastore d’Israele, ascolta, tu che guidi Giuseppe come un gregge. Seduto sui cherubini, risplendi davanti a Èfraim, Beniamino e Manasse. Risveglia la tua potenza e vieni a salvarci. O Dio, fa’ che ritorniamo, fa’ splendere il tuo volto e noi saremo salvi. </w:t>
      </w:r>
    </w:p>
    <w:p w14:paraId="32B382EF"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Signore, Dio degli eserciti, fino a quando fremerai di sdegno contro le preghiere del tuo popolo? Tu ci nutri con pane di lacrime, ci fai bere lacrime in abbondanza. Ci hai fatto motivo di contesa per i vicini e i nostri nemici ridono di noi. Dio degli eserciti, fa’ che ritorniamo, fa’ splendere il tuo volto e noi saremo salvi. </w:t>
      </w:r>
    </w:p>
    <w:p w14:paraId="2BB2CC3D"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w:t>
      </w:r>
    </w:p>
    <w:p w14:paraId="05520998"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Perché hai aperto brecce nella sua cinta e ne fa vendemmia ogni passante? La devasta il cinghiale del bosco e vi pascolano le bestie della campagna.</w:t>
      </w:r>
    </w:p>
    <w:p w14:paraId="3746BFFF"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Dio degli eserciti, ritorna! Guarda dal cielo e vedi e visita questa vigna, proteggi quello che la tua destra ha piantato, il figlio dell’uomo che per te hai reso forte. È stata data alle fiamme, è stata recisa: essi periranno alla minaccia del tuo volto.</w:t>
      </w:r>
    </w:p>
    <w:p w14:paraId="304060D2"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 xml:space="preserve">Sia la tua mano sull’uomo della tua destra, sul figlio dell’uomo che per te hai reso forte. Da te mai più ci allontaneremo, facci rivivere e noi invocheremo il tuo nome. Signore, Dio degli eserciti, fa’ che ritorniamo, fa’ splendere il tuo volto e noi saremo salvi (Sal 80,1-20). </w:t>
      </w:r>
    </w:p>
    <w:p w14:paraId="30CF2132" w14:textId="77777777" w:rsidR="00284FB6" w:rsidRPr="00284FB6" w:rsidRDefault="00284FB6" w:rsidP="00284FB6">
      <w:pPr>
        <w:spacing w:after="120"/>
        <w:jc w:val="both"/>
        <w:rPr>
          <w:rFonts w:ascii="Arial" w:hAnsi="Arial"/>
          <w:sz w:val="24"/>
        </w:rPr>
      </w:pPr>
      <w:r w:rsidRPr="00284FB6">
        <w:rPr>
          <w:rFonts w:ascii="Arial" w:hAnsi="Arial"/>
          <w:sz w:val="24"/>
        </w:rPr>
        <w:t>Come il Signore ha operato perché il suo Antico Tempio fosse riedificato, oggi deve operare perché il suo Nuovo Tempio venga riedificato. Senza il suo potente intervento nella storia, il corpo di Cristo continua a essere saccheggiato, incendiato, parzialmente distrutto. Oggi è talmente lacerato che a fatica lo si riconosce come il corpo di Cristo Gesù.</w:t>
      </w:r>
    </w:p>
    <w:p w14:paraId="15394AE4" w14:textId="77777777" w:rsidR="00284FB6" w:rsidRPr="00284FB6" w:rsidRDefault="00284FB6" w:rsidP="00284FB6">
      <w:pPr>
        <w:spacing w:after="120"/>
        <w:jc w:val="both"/>
        <w:rPr>
          <w:rFonts w:ascii="Arial" w:hAnsi="Arial"/>
          <w:sz w:val="24"/>
        </w:rPr>
      </w:pPr>
      <w:r w:rsidRPr="00284FB6">
        <w:rPr>
          <w:rFonts w:ascii="Arial" w:hAnsi="Arial"/>
          <w:sz w:val="24"/>
        </w:rPr>
        <w:t xml:space="preserve">Ecco la Morale nuova che quanti sono membri del corpo di Cristo e ancora credono che il corpo di Cristo è il sale della terra e la luce del mondo: devono alzare imperiosa la loro voce al Signore perché intervenga, divenendo essi stessi   animatori e vivificatori di quanti ancora credono e vogliono che il corpo di Cristo venga riedificato. </w:t>
      </w:r>
    </w:p>
    <w:p w14:paraId="51FACA7E" w14:textId="77777777" w:rsidR="00284FB6" w:rsidRPr="00284FB6" w:rsidRDefault="00284FB6" w:rsidP="00284FB6">
      <w:pPr>
        <w:spacing w:after="120"/>
        <w:jc w:val="both"/>
        <w:rPr>
          <w:rFonts w:ascii="Arial" w:hAnsi="Arial"/>
          <w:sz w:val="24"/>
        </w:rPr>
      </w:pPr>
      <w:r w:rsidRPr="00284FB6">
        <w:rPr>
          <w:rFonts w:ascii="Arial" w:hAnsi="Arial"/>
          <w:sz w:val="24"/>
        </w:rPr>
        <w:t>Ecco la Morale nuova: ogni membro del corpo di Cristo deve chiedere allo Spirito Santo che lo renda un Nuovo Aggeo, capace di  risvegliare la fede nei cuori di quanti l’hanno fatta assopire e anche gli doni fortezza e intelligenza per vegliare e vigilare perché l’opera venga da tutti portata a compimento secondo la volontà del Padre. Sarà un lavoro fruttuoso se tutti si lasceranno colmare di grazia e di fortezza.</w:t>
      </w:r>
    </w:p>
    <w:p w14:paraId="1D37306C" w14:textId="77777777" w:rsidR="00284FB6" w:rsidRPr="00284FB6" w:rsidRDefault="00284FB6" w:rsidP="00284FB6">
      <w:pPr>
        <w:spacing w:after="120"/>
        <w:jc w:val="both"/>
        <w:rPr>
          <w:rFonts w:ascii="Arial" w:hAnsi="Arial"/>
          <w:sz w:val="24"/>
        </w:rPr>
      </w:pPr>
      <w:r w:rsidRPr="00284FB6">
        <w:rPr>
          <w:rFonts w:ascii="Arial" w:hAnsi="Arial"/>
          <w:sz w:val="24"/>
        </w:rPr>
        <w:t>Un giorno non lontano noi abbiamo esortato affinché un tempio santo del Signore venisse riedificato. La mia fatica è stata vana. Di questo nostro tentativo rimane una omelia che riportiamo per attestare che la nostra fede da qual giorno non è cambiata. Essa è andata ogni  giorno a crescere e a fortificarsi:</w:t>
      </w:r>
    </w:p>
    <w:p w14:paraId="6949613E" w14:textId="77777777" w:rsidR="00284FB6" w:rsidRPr="00284FB6" w:rsidRDefault="00284FB6" w:rsidP="00284FB6">
      <w:pPr>
        <w:spacing w:after="120"/>
        <w:jc w:val="both"/>
        <w:rPr>
          <w:rFonts w:ascii="Arial" w:hAnsi="Arial" w:cs="Arial"/>
          <w:sz w:val="24"/>
          <w:szCs w:val="24"/>
        </w:rPr>
      </w:pPr>
      <w:r w:rsidRPr="00284FB6">
        <w:rPr>
          <w:rFonts w:ascii="Arial" w:hAnsi="Arial" w:cs="Arial"/>
          <w:i/>
          <w:iCs/>
          <w:sz w:val="24"/>
          <w:szCs w:val="24"/>
        </w:rPr>
        <w:lastRenderedPageBreak/>
        <w:t>Omelia:</w:t>
      </w:r>
      <w:r w:rsidRPr="00284FB6">
        <w:rPr>
          <w:rFonts w:ascii="Arial" w:hAnsi="Arial" w:cs="Arial"/>
          <w:sz w:val="24"/>
          <w:szCs w:val="24"/>
        </w:rPr>
        <w:t xml:space="preserve"> Mi voglio soffermare con voi su quanto abbiamo ascoltato nella Prima Lettura. Cosa è avvenuto? Il popolo del Signore, disobbediente e ribelle fu estirpato dalla sua terra, secondo la Parola di Dio: “</w:t>
      </w:r>
      <w:r w:rsidRPr="00284FB6">
        <w:rPr>
          <w:rFonts w:ascii="Arial" w:hAnsi="Arial" w:cs="Arial"/>
          <w:i/>
          <w:sz w:val="24"/>
          <w:szCs w:val="24"/>
        </w:rPr>
        <w:t>Se voi non vi convertirete, io vi strapperò dalla terra e vi condurrò in mezzo ai popoli</w:t>
      </w:r>
      <w:r w:rsidRPr="00284FB6">
        <w:rPr>
          <w:rFonts w:ascii="Arial" w:hAnsi="Arial" w:cs="Arial"/>
          <w:sz w:val="24"/>
          <w:szCs w:val="24"/>
        </w:rPr>
        <w:t xml:space="preserve">”. E così è avvenuto! Come la parola del Profeta Geremia aveva preannunciato così è avvenuto. </w:t>
      </w:r>
      <w:r w:rsidRPr="00284FB6">
        <w:rPr>
          <w:rFonts w:ascii="Arial" w:hAnsi="Arial" w:cs="Arial"/>
          <w:i/>
          <w:sz w:val="24"/>
          <w:szCs w:val="24"/>
        </w:rPr>
        <w:t xml:space="preserve">Settant’anni, </w:t>
      </w:r>
      <w:r w:rsidRPr="00284FB6">
        <w:rPr>
          <w:rFonts w:ascii="Arial" w:hAnsi="Arial" w:cs="Arial"/>
          <w:iCs/>
          <w:sz w:val="24"/>
          <w:szCs w:val="24"/>
        </w:rPr>
        <w:t>aveva detto il profeta e settanta anni sono trascorsi</w:t>
      </w:r>
      <w:r w:rsidRPr="00284FB6">
        <w:rPr>
          <w:rFonts w:ascii="Arial" w:hAnsi="Arial" w:cs="Arial"/>
          <w:sz w:val="24"/>
          <w:szCs w:val="24"/>
        </w:rPr>
        <w:t>.</w:t>
      </w:r>
    </w:p>
    <w:p w14:paraId="3F2488B3"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Compiuti i settant’anni, il Signore volle che la sua Parola si realizzasse e suscitò non “</w:t>
      </w:r>
      <w:r w:rsidRPr="00284FB6">
        <w:rPr>
          <w:rFonts w:ascii="Arial" w:hAnsi="Arial" w:cs="Arial"/>
          <w:i/>
          <w:sz w:val="24"/>
          <w:szCs w:val="24"/>
        </w:rPr>
        <w:t>un nuovo Mosè</w:t>
      </w:r>
      <w:r w:rsidRPr="00284FB6">
        <w:rPr>
          <w:rFonts w:ascii="Arial" w:hAnsi="Arial" w:cs="Arial"/>
          <w:sz w:val="24"/>
          <w:szCs w:val="24"/>
        </w:rPr>
        <w:t>” che liberasse il popolo con segni e prodigi grandi, ma lo stesso re di Babilonia, il quale diede al popolo questo comando: “</w:t>
      </w:r>
      <w:r w:rsidRPr="00284FB6">
        <w:rPr>
          <w:rFonts w:ascii="Arial" w:hAnsi="Arial" w:cs="Arial"/>
          <w:i/>
          <w:sz w:val="24"/>
          <w:szCs w:val="24"/>
        </w:rPr>
        <w:t>Chi di voi appartenga ad Israele, si alzi e parta!</w:t>
      </w:r>
      <w:r w:rsidRPr="00284FB6">
        <w:rPr>
          <w:rFonts w:ascii="Arial" w:hAnsi="Arial" w:cs="Arial"/>
          <w:sz w:val="24"/>
          <w:szCs w:val="24"/>
        </w:rPr>
        <w:t>”. Però fu un comando preciso. E qual era questo comando? “</w:t>
      </w:r>
      <w:r w:rsidRPr="00284FB6">
        <w:rPr>
          <w:rFonts w:ascii="Arial" w:hAnsi="Arial" w:cs="Arial"/>
          <w:i/>
          <w:sz w:val="24"/>
          <w:szCs w:val="24"/>
        </w:rPr>
        <w:t>Costruite il tempio del vostro Dio! Al materiale ci penserò io. Non è che voi dovete pensare al materiale. Il materiale lo metto io</w:t>
      </w:r>
      <w:r w:rsidRPr="00284FB6">
        <w:rPr>
          <w:rFonts w:ascii="Arial" w:hAnsi="Arial" w:cs="Arial"/>
          <w:sz w:val="24"/>
          <w:szCs w:val="24"/>
        </w:rPr>
        <w:t xml:space="preserve">” – disse il re. E allora tutti partirono con gioia! Cosa avviene poi? Avviene che, tra la gioia iniziale e la storia, occorre il lavoro dell’uomo! </w:t>
      </w:r>
    </w:p>
    <w:p w14:paraId="779D1A8F"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Cosa disse a noi il Signore e cosa dice? Dice: “</w:t>
      </w:r>
      <w:r w:rsidRPr="00284FB6">
        <w:rPr>
          <w:rFonts w:ascii="Arial" w:hAnsi="Arial" w:cs="Arial"/>
          <w:i/>
          <w:sz w:val="24"/>
          <w:szCs w:val="24"/>
        </w:rPr>
        <w:t>Costruite la mia Casa!  Edificate il mio Corpo! Fate bella la mia Chiesa! Lavorate per me!</w:t>
      </w:r>
      <w:r w:rsidRPr="00284FB6">
        <w:rPr>
          <w:rFonts w:ascii="Arial" w:hAnsi="Arial" w:cs="Arial"/>
          <w:sz w:val="24"/>
          <w:szCs w:val="24"/>
        </w:rPr>
        <w:t xml:space="preserve">” Tra questa Parola accolta con gioia e, poi, l’edificazione della </w:t>
      </w:r>
      <w:r w:rsidRPr="00284FB6">
        <w:rPr>
          <w:rFonts w:ascii="Arial" w:hAnsi="Arial" w:cs="Arial"/>
          <w:i/>
          <w:sz w:val="24"/>
          <w:szCs w:val="24"/>
        </w:rPr>
        <w:t xml:space="preserve">Casa, </w:t>
      </w:r>
      <w:r w:rsidRPr="00284FB6">
        <w:rPr>
          <w:rFonts w:ascii="Arial" w:hAnsi="Arial" w:cs="Arial"/>
          <w:sz w:val="24"/>
          <w:szCs w:val="24"/>
        </w:rPr>
        <w:t xml:space="preserve">c’è il lavoro quotidiano che va messo! C’è l’impegno, c’è il sacrificio, c’è il sudore, c’è la nostra conversione! </w:t>
      </w:r>
    </w:p>
    <w:p w14:paraId="6110D07D"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Perché c’è la nostra conversione? Perché voi non potete costruire la Casa di Dio se non costruite voi stessi come “</w:t>
      </w:r>
      <w:r w:rsidRPr="00284FB6">
        <w:rPr>
          <w:rFonts w:ascii="Arial" w:hAnsi="Arial" w:cs="Arial"/>
          <w:i/>
          <w:sz w:val="24"/>
          <w:szCs w:val="24"/>
        </w:rPr>
        <w:t>vera Casa di Dio</w:t>
      </w:r>
      <w:r w:rsidRPr="00284FB6">
        <w:rPr>
          <w:rFonts w:ascii="Arial" w:hAnsi="Arial" w:cs="Arial"/>
          <w:sz w:val="24"/>
          <w:szCs w:val="24"/>
        </w:rPr>
        <w:t>”! Se noi non ci costruiamo come “</w:t>
      </w:r>
      <w:r w:rsidRPr="00284FB6">
        <w:rPr>
          <w:rFonts w:ascii="Arial" w:hAnsi="Arial" w:cs="Arial"/>
          <w:i/>
          <w:sz w:val="24"/>
          <w:szCs w:val="24"/>
        </w:rPr>
        <w:t>vera Casa di Dio</w:t>
      </w:r>
      <w:r w:rsidRPr="00284FB6">
        <w:rPr>
          <w:rFonts w:ascii="Arial" w:hAnsi="Arial" w:cs="Arial"/>
          <w:sz w:val="24"/>
          <w:szCs w:val="24"/>
        </w:rPr>
        <w:t xml:space="preserve">”, io non posso, noi non possiamo costruire la </w:t>
      </w:r>
      <w:r w:rsidRPr="00284FB6">
        <w:rPr>
          <w:rFonts w:ascii="Arial" w:hAnsi="Arial" w:cs="Arial"/>
          <w:i/>
          <w:sz w:val="24"/>
          <w:szCs w:val="24"/>
        </w:rPr>
        <w:t>Casa del Signore</w:t>
      </w:r>
      <w:r w:rsidRPr="00284FB6">
        <w:rPr>
          <w:rFonts w:ascii="Arial" w:hAnsi="Arial" w:cs="Arial"/>
          <w:sz w:val="24"/>
          <w:szCs w:val="24"/>
        </w:rPr>
        <w:t>! Se io non mi costruisco come “</w:t>
      </w:r>
      <w:r w:rsidRPr="00284FB6">
        <w:rPr>
          <w:rFonts w:ascii="Arial" w:hAnsi="Arial" w:cs="Arial"/>
          <w:i/>
          <w:sz w:val="24"/>
          <w:szCs w:val="24"/>
        </w:rPr>
        <w:t>suo vero Ministro</w:t>
      </w:r>
      <w:r w:rsidRPr="00284FB6">
        <w:rPr>
          <w:rFonts w:ascii="Arial" w:hAnsi="Arial" w:cs="Arial"/>
          <w:sz w:val="24"/>
          <w:szCs w:val="24"/>
        </w:rPr>
        <w:t xml:space="preserve">”, con la sua vera autorità nella Grazia e nella Parola, non posso costruire la </w:t>
      </w:r>
      <w:r w:rsidRPr="00284FB6">
        <w:rPr>
          <w:rFonts w:ascii="Arial" w:hAnsi="Arial" w:cs="Arial"/>
          <w:i/>
          <w:sz w:val="24"/>
          <w:szCs w:val="24"/>
        </w:rPr>
        <w:t>Casa</w:t>
      </w:r>
      <w:r w:rsidRPr="00284FB6">
        <w:rPr>
          <w:rFonts w:ascii="Arial" w:hAnsi="Arial" w:cs="Arial"/>
          <w:sz w:val="24"/>
          <w:szCs w:val="24"/>
        </w:rPr>
        <w:t>! Perché non sono io “</w:t>
      </w:r>
      <w:r w:rsidRPr="00284FB6">
        <w:rPr>
          <w:rFonts w:ascii="Arial" w:hAnsi="Arial" w:cs="Arial"/>
          <w:i/>
          <w:sz w:val="24"/>
          <w:szCs w:val="24"/>
        </w:rPr>
        <w:t>costruito</w:t>
      </w:r>
      <w:r w:rsidRPr="00284FB6">
        <w:rPr>
          <w:rFonts w:ascii="Arial" w:hAnsi="Arial" w:cs="Arial"/>
          <w:sz w:val="24"/>
          <w:szCs w:val="24"/>
        </w:rPr>
        <w:t>” nella Grazia, nella Verità, nel Ministero, nell’Autorità! Perché voi sapete che il Signore agisce sempre con “</w:t>
      </w:r>
      <w:r w:rsidRPr="00284FB6">
        <w:rPr>
          <w:rFonts w:ascii="Arial" w:hAnsi="Arial" w:cs="Arial"/>
          <w:i/>
          <w:sz w:val="24"/>
          <w:szCs w:val="24"/>
        </w:rPr>
        <w:t>Autorità</w:t>
      </w:r>
      <w:r w:rsidRPr="00284FB6">
        <w:rPr>
          <w:rFonts w:ascii="Arial" w:hAnsi="Arial" w:cs="Arial"/>
          <w:sz w:val="24"/>
          <w:szCs w:val="24"/>
        </w:rPr>
        <w:t xml:space="preserve">”! </w:t>
      </w:r>
    </w:p>
    <w:p w14:paraId="5D1B450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Ecco, il Messaggero del Signore aveva un’</w:t>
      </w:r>
      <w:r w:rsidRPr="00284FB6">
        <w:rPr>
          <w:rFonts w:ascii="Arial" w:hAnsi="Arial" w:cs="Arial"/>
          <w:i/>
          <w:sz w:val="24"/>
          <w:szCs w:val="24"/>
        </w:rPr>
        <w:t xml:space="preserve">Autorità Profetica </w:t>
      </w:r>
      <w:r w:rsidRPr="00284FB6">
        <w:rPr>
          <w:rFonts w:ascii="Arial" w:hAnsi="Arial" w:cs="Arial"/>
          <w:sz w:val="24"/>
          <w:szCs w:val="24"/>
        </w:rPr>
        <w:t xml:space="preserve">e con questa </w:t>
      </w:r>
      <w:r w:rsidRPr="00284FB6">
        <w:rPr>
          <w:rFonts w:ascii="Arial" w:hAnsi="Arial" w:cs="Arial"/>
          <w:i/>
          <w:sz w:val="24"/>
          <w:szCs w:val="24"/>
        </w:rPr>
        <w:t>Autorità Profetica</w:t>
      </w:r>
      <w:r w:rsidRPr="00284FB6">
        <w:rPr>
          <w:rFonts w:ascii="Arial" w:hAnsi="Arial" w:cs="Arial"/>
          <w:sz w:val="24"/>
          <w:szCs w:val="24"/>
        </w:rPr>
        <w:t xml:space="preserve">, costruiva la </w:t>
      </w:r>
      <w:r w:rsidRPr="00284FB6">
        <w:rPr>
          <w:rFonts w:ascii="Arial" w:hAnsi="Arial" w:cs="Arial"/>
          <w:i/>
          <w:sz w:val="24"/>
          <w:szCs w:val="24"/>
        </w:rPr>
        <w:t>Casa del Signore</w:t>
      </w:r>
      <w:r w:rsidRPr="00284FB6">
        <w:rPr>
          <w:rFonts w:ascii="Arial" w:hAnsi="Arial" w:cs="Arial"/>
          <w:sz w:val="24"/>
          <w:szCs w:val="24"/>
        </w:rPr>
        <w:t>! Però l’</w:t>
      </w:r>
      <w:r w:rsidRPr="00284FB6">
        <w:rPr>
          <w:rFonts w:ascii="Arial" w:hAnsi="Arial" w:cs="Arial"/>
          <w:i/>
          <w:sz w:val="24"/>
          <w:szCs w:val="24"/>
        </w:rPr>
        <w:t>Autorità Profetica</w:t>
      </w:r>
      <w:r w:rsidRPr="00284FB6">
        <w:rPr>
          <w:rFonts w:ascii="Arial" w:hAnsi="Arial" w:cs="Arial"/>
          <w:sz w:val="24"/>
          <w:szCs w:val="24"/>
        </w:rPr>
        <w:t xml:space="preserve"> non basta. Occorre l’</w:t>
      </w:r>
      <w:r w:rsidRPr="00284FB6">
        <w:rPr>
          <w:rFonts w:ascii="Arial" w:hAnsi="Arial" w:cs="Arial"/>
          <w:i/>
          <w:sz w:val="24"/>
          <w:szCs w:val="24"/>
        </w:rPr>
        <w:t>Autorità Teologica</w:t>
      </w:r>
      <w:r w:rsidRPr="00284FB6">
        <w:rPr>
          <w:rFonts w:ascii="Arial" w:hAnsi="Arial" w:cs="Arial"/>
          <w:sz w:val="24"/>
          <w:szCs w:val="24"/>
        </w:rPr>
        <w:t xml:space="preserve">! Anche questa </w:t>
      </w:r>
      <w:r w:rsidRPr="00284FB6">
        <w:rPr>
          <w:rFonts w:ascii="Arial" w:hAnsi="Arial" w:cs="Arial"/>
          <w:i/>
          <w:sz w:val="24"/>
          <w:szCs w:val="24"/>
        </w:rPr>
        <w:t>Autorità</w:t>
      </w:r>
      <w:r w:rsidRPr="00284FB6">
        <w:rPr>
          <w:rFonts w:ascii="Arial" w:hAnsi="Arial" w:cs="Arial"/>
          <w:sz w:val="24"/>
          <w:szCs w:val="24"/>
        </w:rPr>
        <w:t xml:space="preserve"> è necessaria per costruire la Casa del Signore! E se voi siete “</w:t>
      </w:r>
      <w:r w:rsidRPr="00284FB6">
        <w:rPr>
          <w:rFonts w:ascii="Arial" w:hAnsi="Arial" w:cs="Arial"/>
          <w:i/>
          <w:sz w:val="24"/>
          <w:szCs w:val="24"/>
        </w:rPr>
        <w:t>allergici all’Autorità Teologica</w:t>
      </w:r>
      <w:r w:rsidRPr="00284FB6">
        <w:rPr>
          <w:rFonts w:ascii="Arial" w:hAnsi="Arial" w:cs="Arial"/>
          <w:sz w:val="24"/>
          <w:szCs w:val="24"/>
        </w:rPr>
        <w:t>”, allora capirete che di “</w:t>
      </w:r>
      <w:r w:rsidRPr="00284FB6">
        <w:rPr>
          <w:rFonts w:ascii="Arial" w:hAnsi="Arial" w:cs="Arial"/>
          <w:i/>
          <w:sz w:val="24"/>
          <w:szCs w:val="24"/>
        </w:rPr>
        <w:t>case</w:t>
      </w:r>
      <w:r w:rsidRPr="00284FB6">
        <w:rPr>
          <w:rFonts w:ascii="Arial" w:hAnsi="Arial" w:cs="Arial"/>
          <w:sz w:val="24"/>
          <w:szCs w:val="24"/>
        </w:rPr>
        <w:t>” non ne costruiamo. Allora perché c’è questa “</w:t>
      </w:r>
      <w:r w:rsidRPr="00284FB6">
        <w:rPr>
          <w:rFonts w:ascii="Arial" w:hAnsi="Arial" w:cs="Arial"/>
          <w:i/>
          <w:sz w:val="24"/>
          <w:szCs w:val="24"/>
        </w:rPr>
        <w:t>allergia</w:t>
      </w:r>
      <w:r w:rsidRPr="00284FB6">
        <w:rPr>
          <w:rFonts w:ascii="Arial" w:hAnsi="Arial" w:cs="Arial"/>
          <w:sz w:val="24"/>
          <w:szCs w:val="24"/>
        </w:rPr>
        <w:t>” all’Autorità Teologica?</w:t>
      </w:r>
      <w:r w:rsidRPr="00284FB6">
        <w:rPr>
          <w:rFonts w:ascii="Arial" w:hAnsi="Arial" w:cs="Arial"/>
          <w:i/>
          <w:sz w:val="24"/>
          <w:szCs w:val="24"/>
        </w:rPr>
        <w:t xml:space="preserve"> </w:t>
      </w:r>
      <w:r w:rsidRPr="00284FB6">
        <w:rPr>
          <w:rFonts w:ascii="Arial" w:hAnsi="Arial" w:cs="Arial"/>
          <w:iCs/>
          <w:sz w:val="24"/>
          <w:szCs w:val="24"/>
        </w:rPr>
        <w:t>L’Autorità Teologica è</w:t>
      </w:r>
      <w:r w:rsidRPr="00284FB6">
        <w:rPr>
          <w:rFonts w:ascii="Arial" w:hAnsi="Arial" w:cs="Arial"/>
          <w:i/>
          <w:sz w:val="24"/>
          <w:szCs w:val="24"/>
        </w:rPr>
        <w:t xml:space="preserve"> </w:t>
      </w:r>
      <w:r w:rsidRPr="00284FB6">
        <w:rPr>
          <w:rFonts w:ascii="Arial" w:hAnsi="Arial" w:cs="Arial"/>
          <w:sz w:val="24"/>
          <w:szCs w:val="24"/>
        </w:rPr>
        <w:t xml:space="preserve">necessaria perché la </w:t>
      </w:r>
      <w:r w:rsidRPr="00284FB6">
        <w:rPr>
          <w:rFonts w:ascii="Arial" w:hAnsi="Arial" w:cs="Arial"/>
          <w:i/>
          <w:sz w:val="24"/>
          <w:szCs w:val="24"/>
        </w:rPr>
        <w:t>Casa</w:t>
      </w:r>
      <w:r w:rsidRPr="00284FB6">
        <w:rPr>
          <w:rFonts w:ascii="Arial" w:hAnsi="Arial" w:cs="Arial"/>
          <w:sz w:val="24"/>
          <w:szCs w:val="24"/>
        </w:rPr>
        <w:t xml:space="preserve"> venga ben costruita! È come l’architetto che progetta. Se poi chi deve eseguire i lavori non ha l’</w:t>
      </w:r>
      <w:r w:rsidRPr="00284FB6">
        <w:rPr>
          <w:rFonts w:ascii="Arial" w:hAnsi="Arial" w:cs="Arial"/>
          <w:i/>
          <w:sz w:val="24"/>
          <w:szCs w:val="24"/>
        </w:rPr>
        <w:t>Autorità</w:t>
      </w:r>
      <w:r w:rsidRPr="00284FB6">
        <w:rPr>
          <w:rFonts w:ascii="Arial" w:hAnsi="Arial" w:cs="Arial"/>
          <w:sz w:val="24"/>
          <w:szCs w:val="24"/>
        </w:rPr>
        <w:t xml:space="preserve">, voi capite che Tempio non se ne costruisce, né case, né casupole, né capanne! C’è dispersione di forze e di energie! </w:t>
      </w:r>
    </w:p>
    <w:p w14:paraId="7A33A31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Il popolo si è smarrito, si è confuso. Non ha edificato il Tempio del Signore! E allora il Signore manda un’altra persona, con altrettanta Autorità. manda il Profeta Ageo che grida al suo popolo: “</w:t>
      </w:r>
      <w:r w:rsidRPr="00284FB6">
        <w:rPr>
          <w:rFonts w:ascii="Arial" w:hAnsi="Arial" w:cs="Arial"/>
          <w:i/>
          <w:sz w:val="24"/>
          <w:szCs w:val="24"/>
        </w:rPr>
        <w:t>Mettetevi ad edificare la Casa del Signore, se volete che la benedizione del vostro Dio ricada su di voi! Altrimenti resterete senza benedizione e senza la sua benedizione la terra diviene di rame ed il cielo di ghisa! Lavorerete, ma consumerete invano le vostre energie, non concluderete nulla!</w:t>
      </w:r>
      <w:r w:rsidRPr="00284FB6">
        <w:rPr>
          <w:rFonts w:ascii="Arial" w:hAnsi="Arial" w:cs="Arial"/>
          <w:sz w:val="24"/>
          <w:szCs w:val="24"/>
        </w:rPr>
        <w:t xml:space="preserve">” </w:t>
      </w:r>
    </w:p>
    <w:p w14:paraId="2A046DC4"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Poi il Signore sfida il suo popolo e dice così: “</w:t>
      </w:r>
      <w:r w:rsidRPr="00284FB6">
        <w:rPr>
          <w:rFonts w:ascii="Arial" w:hAnsi="Arial" w:cs="Arial"/>
          <w:i/>
          <w:sz w:val="24"/>
          <w:szCs w:val="24"/>
        </w:rPr>
        <w:t xml:space="preserve">Osservate bene: avete seminato molto e avete raccolto poco; avete raccolto cinquanta quintali di grano e ne avete portato a casa venticinque; lo mettete in un sacco, il sacco è bucato, e viene seminato lungo la strada e a casa cosa portate? Un sacco vuoto! Avete lavorato </w:t>
      </w:r>
      <w:r w:rsidRPr="00284FB6">
        <w:rPr>
          <w:rFonts w:ascii="Arial" w:hAnsi="Arial" w:cs="Arial"/>
          <w:i/>
          <w:sz w:val="24"/>
          <w:szCs w:val="24"/>
        </w:rPr>
        <w:lastRenderedPageBreak/>
        <w:t>invano! Ora, iniziate a costruire la mia Casa e poi vedrete che benedizioni vi darà il Signore!</w:t>
      </w:r>
      <w:r w:rsidRPr="00284FB6">
        <w:rPr>
          <w:rFonts w:ascii="Arial" w:hAnsi="Arial" w:cs="Arial"/>
          <w:sz w:val="24"/>
          <w:szCs w:val="24"/>
        </w:rPr>
        <w:t>”</w:t>
      </w:r>
    </w:p>
    <w:p w14:paraId="06F3CBE7"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Ecco, la stessa cosa vale per noi! Iniziamo a costruire la Casa del Signore. Iniziamo a formare bella la sua Chiesa. Iniziamo a rivitalizzare le parrocchie, secondo il nostro Statuto. Iniziamo a dare questo splendore alla Chiesa di Dio e vedrete che, poi, il Signore benedirà tutto di voi! Benedirà il vostro Catechismo. Benedirà la vostra Catechesi. Benedirà le vostre attività di altro genere. Tutto benedirà il Signore! Ma perché? Perché voi consumate la vostra vita per fare bella la sua Chiesa! Capite? </w:t>
      </w:r>
    </w:p>
    <w:p w14:paraId="51E20C46"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Il fine della nostra missione è “</w:t>
      </w:r>
      <w:r w:rsidRPr="00284FB6">
        <w:rPr>
          <w:rFonts w:ascii="Arial" w:hAnsi="Arial" w:cs="Arial"/>
          <w:i/>
          <w:sz w:val="24"/>
          <w:szCs w:val="24"/>
        </w:rPr>
        <w:t>fare bella la Chiesa del Signore, edificare questa Casa di Dio in modo mirabile</w:t>
      </w:r>
      <w:r w:rsidRPr="00284FB6">
        <w:rPr>
          <w:rFonts w:ascii="Arial" w:hAnsi="Arial" w:cs="Arial"/>
          <w:sz w:val="24"/>
          <w:szCs w:val="24"/>
        </w:rPr>
        <w:t xml:space="preserve">”! Questo è il suo desiderio! Il Signore non vuole che noi facciamo cose per noi. Se vuole la sua Opera bella il Signore, la vuole perché possa fare bella la sua Chiesa non per farci belli noi! Noi dobbiamo farci santi, dobbiamo farci puri, dobbiamo farci immacolati! Dobbiamo liberarci dai vizi. Dobbiamo assumere una mentalità evangelica! Dobbiamo credere, secondo Verità, in modo che possiamo portare questa ricchezza di Cristo nella sua Chiesa, nel suo mondo, portando tutto il mondo nella Casa del Signore! Questo non lo dimentichiamo! </w:t>
      </w:r>
    </w:p>
    <w:p w14:paraId="67FDAB79"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Ecco perché vi dicevo, poc’anzi, che </w:t>
      </w:r>
      <w:r w:rsidRPr="00284FB6">
        <w:rPr>
          <w:rFonts w:ascii="Arial" w:hAnsi="Arial" w:cs="Arial"/>
          <w:i/>
          <w:sz w:val="24"/>
          <w:szCs w:val="24"/>
        </w:rPr>
        <w:t>questa Opera fatta oggi dal Signore è un grande mistero</w:t>
      </w:r>
      <w:r w:rsidRPr="00284FB6">
        <w:rPr>
          <w:rFonts w:ascii="Arial" w:hAnsi="Arial" w:cs="Arial"/>
          <w:sz w:val="24"/>
          <w:szCs w:val="24"/>
        </w:rPr>
        <w:t xml:space="preserve">! A mio giudizio personale, </w:t>
      </w:r>
      <w:r w:rsidRPr="00284FB6">
        <w:rPr>
          <w:rFonts w:ascii="Arial" w:hAnsi="Arial" w:cs="Arial"/>
          <w:i/>
          <w:sz w:val="24"/>
          <w:szCs w:val="24"/>
        </w:rPr>
        <w:t>è uno dei più grandi misteri che il Signore ha suscitato nella sua Chiesa</w:t>
      </w:r>
      <w:r w:rsidRPr="00284FB6">
        <w:rPr>
          <w:rFonts w:ascii="Arial" w:hAnsi="Arial" w:cs="Arial"/>
          <w:sz w:val="24"/>
          <w:szCs w:val="24"/>
        </w:rPr>
        <w:t xml:space="preserve">! Credeteci!  Io non parlo mai invano. Dico sempre la Verità di Dio, perché io non ho nessun interesse, di nessun genere! A me interessa una sola cosa. Mi interessa che ognuno di voi si dedichi ad obbedire alla Vergine Maria, ad obbedire a Cristo Gesù, secondo la Verità dello Spirito Santo! E quando vi parlo, non vi parlo perché ho qualcosa da dire a voi, ma vi parlo perché </w:t>
      </w:r>
      <w:r w:rsidRPr="00284FB6">
        <w:rPr>
          <w:rFonts w:ascii="Arial" w:hAnsi="Arial" w:cs="Arial"/>
          <w:i/>
          <w:sz w:val="24"/>
          <w:szCs w:val="24"/>
        </w:rPr>
        <w:t>il Signore ha qualcosa da dire a voi</w:t>
      </w:r>
      <w:r w:rsidRPr="00284FB6">
        <w:rPr>
          <w:rFonts w:ascii="Arial" w:hAnsi="Arial" w:cs="Arial"/>
          <w:sz w:val="24"/>
          <w:szCs w:val="24"/>
        </w:rPr>
        <w:t>. Perché io non ho nulla da dire a nessuno! È il Signore che mi ha chiamato e mi ha detto: “</w:t>
      </w:r>
      <w:r w:rsidRPr="00284FB6">
        <w:rPr>
          <w:rFonts w:ascii="Arial" w:hAnsi="Arial" w:cs="Arial"/>
          <w:i/>
          <w:sz w:val="24"/>
          <w:szCs w:val="24"/>
        </w:rPr>
        <w:t>Va’ ed esponi la Verità a tutti i miei figli che ho chiamato in questo grande mistero che è la mia Opera!</w:t>
      </w:r>
      <w:r w:rsidRPr="00284FB6">
        <w:rPr>
          <w:rFonts w:ascii="Arial" w:hAnsi="Arial" w:cs="Arial"/>
          <w:sz w:val="24"/>
          <w:szCs w:val="24"/>
        </w:rPr>
        <w:t xml:space="preserve">” </w:t>
      </w:r>
    </w:p>
    <w:p w14:paraId="09A83D31"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Crediamoci in questo! Anche </w:t>
      </w:r>
      <w:r w:rsidRPr="00284FB6">
        <w:rPr>
          <w:rFonts w:ascii="Arial" w:hAnsi="Arial" w:cs="Arial"/>
          <w:i/>
          <w:sz w:val="24"/>
          <w:szCs w:val="24"/>
        </w:rPr>
        <w:t>la fede in Chi vi parla è essenza di questa opera dl Signore</w:t>
      </w:r>
      <w:r w:rsidRPr="00284FB6">
        <w:rPr>
          <w:rFonts w:ascii="Arial" w:hAnsi="Arial" w:cs="Arial"/>
          <w:sz w:val="24"/>
          <w:szCs w:val="24"/>
        </w:rPr>
        <w:t>! “</w:t>
      </w:r>
      <w:r w:rsidRPr="00284FB6">
        <w:rPr>
          <w:rFonts w:ascii="Arial" w:hAnsi="Arial" w:cs="Arial"/>
          <w:i/>
          <w:sz w:val="24"/>
          <w:szCs w:val="24"/>
        </w:rPr>
        <w:t>Io trionferò, se avrete fede</w:t>
      </w:r>
      <w:r w:rsidRPr="00284FB6">
        <w:rPr>
          <w:rFonts w:ascii="Arial" w:hAnsi="Arial" w:cs="Arial"/>
          <w:sz w:val="24"/>
          <w:szCs w:val="24"/>
        </w:rPr>
        <w:t xml:space="preserve">!” Ma se voi non avete fede in Chi vi parla, non potete edificare questa Opera del Signore, perché siete senza la Verità che vi conduce! Credeteci in questo! Crediamoci! Perché il Signore ha bisogno di noi! Ha bisogno di me e ha bisogno di voi! Ha bisogno del vostro ministero e ha bisogno del mio! Ha bisogno della vostra </w:t>
      </w:r>
      <w:r w:rsidRPr="00284FB6">
        <w:rPr>
          <w:rFonts w:ascii="Arial" w:hAnsi="Arial" w:cs="Arial"/>
          <w:i/>
          <w:sz w:val="24"/>
          <w:szCs w:val="24"/>
        </w:rPr>
        <w:t>autorità laicale</w:t>
      </w:r>
      <w:r w:rsidRPr="00284FB6">
        <w:rPr>
          <w:rFonts w:ascii="Arial" w:hAnsi="Arial" w:cs="Arial"/>
          <w:sz w:val="24"/>
          <w:szCs w:val="24"/>
        </w:rPr>
        <w:t xml:space="preserve"> e ha bisogno della mia </w:t>
      </w:r>
      <w:r w:rsidRPr="00284FB6">
        <w:rPr>
          <w:rFonts w:ascii="Arial" w:hAnsi="Arial" w:cs="Arial"/>
          <w:i/>
          <w:sz w:val="24"/>
          <w:szCs w:val="24"/>
        </w:rPr>
        <w:t>Autorità Sacerdotale</w:t>
      </w:r>
      <w:r w:rsidRPr="00284FB6">
        <w:rPr>
          <w:rFonts w:ascii="Arial" w:hAnsi="Arial" w:cs="Arial"/>
          <w:sz w:val="24"/>
          <w:szCs w:val="24"/>
        </w:rPr>
        <w:t xml:space="preserve">! Ne ha bisogno per edificare la sua Chiesa! </w:t>
      </w:r>
    </w:p>
    <w:p w14:paraId="16403A6C" w14:textId="77777777" w:rsidR="00284FB6" w:rsidRPr="00284FB6" w:rsidRDefault="00284FB6" w:rsidP="00284FB6">
      <w:pPr>
        <w:spacing w:after="120"/>
        <w:jc w:val="both"/>
        <w:rPr>
          <w:rFonts w:ascii="Arial" w:hAnsi="Arial" w:cs="Arial"/>
          <w:sz w:val="24"/>
          <w:szCs w:val="24"/>
        </w:rPr>
      </w:pPr>
      <w:r w:rsidRPr="00284FB6">
        <w:rPr>
          <w:rFonts w:ascii="Arial" w:hAnsi="Arial" w:cs="Arial"/>
          <w:sz w:val="24"/>
          <w:szCs w:val="24"/>
        </w:rPr>
        <w:t xml:space="preserve">Ma, ditemi voi, quale corpo sociale può mai esistere senza l’autorità? Nessuno! L’autorità che non è privazione della vostra libertà, è invece sostegno, orientamento, guida nella Verità dello Spirito Santo </w:t>
      </w:r>
      <w:r w:rsidRPr="00284FB6">
        <w:rPr>
          <w:rFonts w:ascii="Arial" w:hAnsi="Arial" w:cs="Arial"/>
          <w:i/>
          <w:sz w:val="24"/>
          <w:szCs w:val="24"/>
        </w:rPr>
        <w:t>“per l’esecuzione del progetto che Dio ha stabilito che noi realizzassimo</w:t>
      </w:r>
      <w:r w:rsidRPr="00284FB6">
        <w:rPr>
          <w:rFonts w:ascii="Arial" w:hAnsi="Arial" w:cs="Arial"/>
          <w:sz w:val="24"/>
          <w:szCs w:val="24"/>
        </w:rPr>
        <w:t xml:space="preserve">” e che io sono chiamato a manifestarvi, perché voi lo possiate realizzare secondo Giustizia, secondo Verità, secondo il modello che è nel Cielo! Tutto qui e basta. Nient’altro! Crediamoci! Che la Madre di Dio, questa sera, venga in mezzo a noi e dia la luce ai nostri occhi perché </w:t>
      </w:r>
      <w:r w:rsidRPr="00284FB6">
        <w:rPr>
          <w:rFonts w:ascii="Arial" w:hAnsi="Arial" w:cs="Arial"/>
          <w:sz w:val="24"/>
          <w:szCs w:val="24"/>
        </w:rPr>
        <w:lastRenderedPageBreak/>
        <w:t>vediamo questa Opera del Signore [</w:t>
      </w:r>
      <w:r w:rsidRPr="00284FB6">
        <w:rPr>
          <w:rFonts w:ascii="Arial" w:hAnsi="Arial" w:cs="Arial"/>
          <w:sz w:val="24"/>
          <w:szCs w:val="24"/>
          <w:vertAlign w:val="superscript"/>
        </w:rPr>
        <w:footnoteReference w:id="1"/>
      </w:r>
      <w:r w:rsidRPr="00284FB6">
        <w:rPr>
          <w:rFonts w:ascii="Arial" w:hAnsi="Arial" w:cs="Arial"/>
          <w:sz w:val="24"/>
          <w:szCs w:val="24"/>
        </w:rPr>
        <w:t xml:space="preserve">] nel suo mistero e la realizziamo secondo il progetto celeste. Amen (23 Settembre 2019). </w:t>
      </w:r>
    </w:p>
    <w:p w14:paraId="390E0EDC" w14:textId="77777777" w:rsidR="00284FB6" w:rsidRPr="00284FB6" w:rsidRDefault="00284FB6" w:rsidP="00284FB6">
      <w:pPr>
        <w:spacing w:after="120"/>
        <w:jc w:val="both"/>
        <w:rPr>
          <w:rFonts w:ascii="Arial" w:hAnsi="Arial"/>
          <w:sz w:val="24"/>
        </w:rPr>
      </w:pPr>
      <w:r w:rsidRPr="00284FB6">
        <w:rPr>
          <w:rFonts w:ascii="Arial" w:hAnsi="Arial"/>
          <w:sz w:val="24"/>
        </w:rPr>
        <w:t xml:space="preserve">Ecco la Morale Nuova: Edificarsi come vero corpo di Cristo per edificare il vero corpo di Cristo. Lasciarsi vivificare come vero corpo per vivifica il corpo di Cristo. È questa Morale Nuova che oggi è andata perduta. Urge ritrovarla, altrimenti tutti cadremo  e ci inabisseremo nel peccato dell’impurità che rende impuro tutto ciò che facciamo. L’impuro rende ogni cosa impura. Anche Dio viene reso impuro dall’impuro e ogni altra realtà santa, santissima, divina. </w:t>
      </w:r>
    </w:p>
    <w:p w14:paraId="6B5CEEA7" w14:textId="77777777" w:rsidR="00284FB6" w:rsidRPr="00284FB6" w:rsidRDefault="00284FB6" w:rsidP="00284FB6">
      <w:pPr>
        <w:spacing w:after="120"/>
        <w:jc w:val="both"/>
        <w:rPr>
          <w:rFonts w:ascii="Arial" w:hAnsi="Arial" w:cs="Arial"/>
          <w:i/>
          <w:iCs/>
          <w:sz w:val="24"/>
          <w:szCs w:val="24"/>
        </w:rPr>
      </w:pPr>
      <w:r w:rsidRPr="00284FB6">
        <w:rPr>
          <w:rFonts w:ascii="Arial" w:hAnsi="Arial" w:cs="Arial"/>
          <w:i/>
          <w:iCs/>
          <w:sz w:val="24"/>
          <w:szCs w:val="24"/>
        </w:rPr>
        <w:t>Ecco quanto scritto in precedenza</w:t>
      </w:r>
    </w:p>
    <w:p w14:paraId="673C699D" w14:textId="77777777" w:rsidR="00284FB6" w:rsidRPr="00284FB6" w:rsidRDefault="00284FB6" w:rsidP="00284FB6">
      <w:pPr>
        <w:spacing w:after="120"/>
        <w:jc w:val="both"/>
        <w:rPr>
          <w:rFonts w:ascii="Arial" w:hAnsi="Arial" w:cs="Arial"/>
          <w:i/>
          <w:iCs/>
          <w:sz w:val="24"/>
          <w:szCs w:val="24"/>
        </w:rPr>
      </w:pPr>
      <w:r w:rsidRPr="00284FB6">
        <w:rPr>
          <w:rFonts w:ascii="Arial" w:hAnsi="Arial" w:cs="Arial"/>
          <w:i/>
          <w:iCs/>
          <w:sz w:val="24"/>
          <w:szCs w:val="24"/>
        </w:rPr>
        <w:t xml:space="preserve"> Prima riflessione</w:t>
      </w:r>
    </w:p>
    <w:p w14:paraId="13AC8A13" w14:textId="77777777" w:rsidR="00284FB6" w:rsidRPr="00284FB6" w:rsidRDefault="00284FB6" w:rsidP="00284FB6">
      <w:pPr>
        <w:spacing w:after="120"/>
        <w:jc w:val="both"/>
        <w:rPr>
          <w:rFonts w:ascii="Arial" w:hAnsi="Arial" w:cs="Arial"/>
          <w:b/>
          <w:bCs/>
          <w:i/>
          <w:iCs/>
          <w:sz w:val="24"/>
          <w:szCs w:val="28"/>
        </w:rPr>
      </w:pPr>
      <w:bookmarkStart w:id="81" w:name="_Toc62163551"/>
      <w:r w:rsidRPr="00284FB6">
        <w:rPr>
          <w:rFonts w:ascii="Arial" w:hAnsi="Arial" w:cs="Arial"/>
          <w:b/>
          <w:bCs/>
          <w:i/>
          <w:iCs/>
          <w:sz w:val="24"/>
          <w:szCs w:val="28"/>
        </w:rPr>
        <w:t>LA SOSTITUZIONE DELLA RELIGIONE</w:t>
      </w:r>
      <w:bookmarkEnd w:id="81"/>
      <w:r w:rsidRPr="00284FB6">
        <w:rPr>
          <w:rFonts w:ascii="Arial" w:hAnsi="Arial" w:cs="Arial"/>
          <w:b/>
          <w:bCs/>
          <w:i/>
          <w:iCs/>
          <w:sz w:val="24"/>
          <w:szCs w:val="28"/>
        </w:rPr>
        <w:t xml:space="preserve"> </w:t>
      </w:r>
    </w:p>
    <w:p w14:paraId="5D39ACCE"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Scrittura Santa sempre ci rivela l’agire degli uomini: le cose secondarie sono pensate come cose necessarie, alle cose necessarie è dato il peso delle cose secondarie. La voce di Dio abbandonata per ascoltare la voce del diavolo. Alla voce del diavolo è dato il posto della voce di Dio. I pensieri degli uomini vengono elevati a pensieri di salvezza, redenzione, speranza. I pensieri di Dio invece ritenuti inutili, non efficaci, non attuali nelle contingenze storiche. Oggi forse l’uomo non ha posto al centro della storia la sua parola, o meglio le sue parole, scartando, trascurando, dichiarando non vera la Parola del suo Signore? Sappiamo che al tempo di Gesù era avvenuta la piena e totale sostituzione della religione di Dio con la religione degli uomini. se questo avviene non c’è più salvezza per alcuno.</w:t>
      </w:r>
    </w:p>
    <w:p w14:paraId="08A733A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Dio ha detto: Onora il padre e la madre e inoltre: Chi maledice il padre o la madre sia messo a morte. oi invece dite: “Chiunque dichiara al padre o alla madre: Ciò con cui dovrei aiutarti è un’offerta a Dio, non è più tenuto a onorare suo padre”. Così avete annullato la parola di Dio con la vostra tradizione. </w:t>
      </w:r>
    </w:p>
    <w:p w14:paraId="1174645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Ipocriti! Bene ha profetato di voi Isaia, dicendo: Questo popolo mi onora con le labbra, ma il suo cuore è lontano da me. Invano essi mi rendono culto, insegnando dottrine che sono precetti di uomini».</w:t>
      </w:r>
    </w:p>
    <w:p w14:paraId="3939D73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Poi, riunita la folla, disse loro: «Ascoltate e comprendete bene! Non ciò che entra nella bocca rende impuro l’uomo; ciò che esce dalla bocca, questo rende impuro l’uomo!».</w:t>
      </w:r>
    </w:p>
    <w:p w14:paraId="7B03082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w:t>
      </w:r>
    </w:p>
    <w:p w14:paraId="3E5C23C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Pietro allora gli disse: «Spiegaci questa parabola». Ed egli rispose: «Neanche voi siete ancora capaci di comprendere? Non capite che tutto ciò che entra nella bocca, passa nel ventre e viene gettato in una fogna? Invece ciò che esce dalla bocca proviene dal cuore. Questo rende impuro l’uomo. Dal cuore, infatti, provengono propositi malvagi, omicidi, adultèri, impurità, furti, false testimonianze, calunnie. Queste sono le cose che rendono impuro l’uomo; ma il mangiare senza lavarsi le mani non rende impuro l’uomo» (Mt 15,1-20). </w:t>
      </w:r>
    </w:p>
    <w:p w14:paraId="6FD51C8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5DB51AD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07D3D79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Guai a voi, scribi e farisei ipocriti, che chiudete il regno dei cieli davanti alla gente; di fatto non entrate voi, e non lasciate entrare nemmeno quelli che vogliono entrare.</w:t>
      </w:r>
      <w:r w:rsidRPr="00284FB6">
        <w:rPr>
          <w:rFonts w:ascii="Arial" w:hAnsi="Arial"/>
          <w:i/>
          <w:iCs/>
          <w:sz w:val="22"/>
          <w:szCs w:val="24"/>
        </w:rPr>
        <w:t xml:space="preserve"> </w:t>
      </w:r>
    </w:p>
    <w:p w14:paraId="65019C4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Guai a voi, scribi e farisei ipocriti, che percorrete il mare e la terra per fare un solo prosèlito e, quando lo è divenuto, lo rendete degno della Geènna due volte più di voi.</w:t>
      </w:r>
    </w:p>
    <w:p w14:paraId="09D46DD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3587819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Guai a voi, scribi e farisei ipocriti, che pagate la decima sulla menta, sull’anéto e sul cumìno, e trasgredite le prescrizioni più gravi della Legge: la giustizia, la misericordia e la fedeltà. Queste invece erano le cose da fare, </w:t>
      </w:r>
      <w:r w:rsidRPr="00284FB6">
        <w:rPr>
          <w:rFonts w:ascii="Arial" w:hAnsi="Arial"/>
          <w:i/>
          <w:iCs/>
          <w:sz w:val="22"/>
        </w:rPr>
        <w:lastRenderedPageBreak/>
        <w:t>senza tralasciare quelle. Guide cieche, che filtrate il moscerino e ingoiate il cammello!</w:t>
      </w:r>
    </w:p>
    <w:p w14:paraId="2A84451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Guai a voi, scribi e farisei ipocriti, che pulite l’esterno del bicchiere e del piatto, ma all’interno sono pieni di avidità e d’intemperanza. Fariseo cieco, pulisci prima l’interno del bicchiere, perché anche l’esterno diventi pulito!</w:t>
      </w:r>
    </w:p>
    <w:p w14:paraId="2F5A7FA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3DDF374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3757847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3380B5F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6BD2D465"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Quando questo accade, non solo si pecca contro il primo Comandamento: </w:t>
      </w:r>
      <w:r w:rsidRPr="00284FB6">
        <w:rPr>
          <w:rFonts w:ascii="Arial" w:hAnsi="Arial"/>
          <w:i/>
          <w:iCs/>
          <w:sz w:val="24"/>
          <w:szCs w:val="22"/>
        </w:rPr>
        <w:t>“Io sono il Signore tuo Dio, non avrà altra Parola fuori della mia”.</w:t>
      </w:r>
      <w:r w:rsidRPr="00284FB6">
        <w:rPr>
          <w:rFonts w:ascii="Arial" w:hAnsi="Arial"/>
          <w:sz w:val="24"/>
          <w:szCs w:val="22"/>
        </w:rPr>
        <w:t xml:space="preserve"> Si rende vana l’opera della salvezza di Dio e di Cristo Gesù. </w:t>
      </w:r>
    </w:p>
    <w:p w14:paraId="122B21F4" w14:textId="77777777" w:rsidR="00284FB6" w:rsidRPr="00284FB6" w:rsidRDefault="00284FB6" w:rsidP="00284FB6">
      <w:pPr>
        <w:spacing w:after="120"/>
        <w:jc w:val="both"/>
        <w:rPr>
          <w:rFonts w:ascii="Arial" w:hAnsi="Arial"/>
          <w:i/>
          <w:iCs/>
          <w:sz w:val="24"/>
          <w:szCs w:val="22"/>
        </w:rPr>
      </w:pPr>
      <w:r w:rsidRPr="00284FB6">
        <w:rPr>
          <w:rFonts w:ascii="Arial" w:hAnsi="Arial"/>
          <w:sz w:val="24"/>
          <w:szCs w:val="22"/>
        </w:rPr>
        <w:t xml:space="preserve">La salvezza è nella Parola di Dio e di Cristo. San Pietro lo afferma con chiarezza: </w:t>
      </w:r>
      <w:r w:rsidRPr="00284FB6">
        <w:rPr>
          <w:rFonts w:ascii="Arial" w:hAnsi="Arial"/>
          <w:i/>
          <w:iCs/>
          <w:sz w:val="24"/>
          <w:szCs w:val="22"/>
        </w:rPr>
        <w:t>“Non è data altra Parola sotto il sole nel quale è stabilito che possiamo essere salvati”.</w:t>
      </w:r>
      <w:r w:rsidRPr="00284FB6">
        <w:rPr>
          <w:rFonts w:ascii="Arial" w:hAnsi="Arial"/>
          <w:sz w:val="24"/>
          <w:szCs w:val="22"/>
        </w:rPr>
        <w:t xml:space="preserve">  E Gesù: </w:t>
      </w:r>
      <w:r w:rsidRPr="00284FB6">
        <w:rPr>
          <w:rFonts w:ascii="Arial" w:hAnsi="Arial"/>
          <w:i/>
          <w:iCs/>
          <w:sz w:val="24"/>
          <w:szCs w:val="22"/>
        </w:rPr>
        <w:t xml:space="preserve">“Andate in tutto il mondo e predicata la mia Parola. Chi crederà sarà battezzato, sarà salvo. Chi non crederà sarà condannato”. </w:t>
      </w:r>
    </w:p>
    <w:p w14:paraId="1BC2397A"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Anche per Cristo Gesù vale quanto detto per Dio Padre, Signore, Creatore: </w:t>
      </w:r>
      <w:r w:rsidRPr="00284FB6">
        <w:rPr>
          <w:rFonts w:ascii="Arial" w:hAnsi="Arial"/>
          <w:i/>
          <w:iCs/>
          <w:sz w:val="24"/>
          <w:szCs w:val="22"/>
        </w:rPr>
        <w:t>“Non avrai altra Parola fuori del mio Vangelo”.</w:t>
      </w:r>
      <w:r w:rsidRPr="00284FB6">
        <w:rPr>
          <w:rFonts w:ascii="Arial" w:hAnsi="Arial"/>
          <w:sz w:val="24"/>
          <w:szCs w:val="22"/>
        </w:rPr>
        <w:t xml:space="preserve"> È questa l’opera di vigilanza dei ministri della Parola: porre ogni attenzione a che questo Comandamento non venga vanificato.</w:t>
      </w:r>
    </w:p>
    <w:p w14:paraId="0523BAC4" w14:textId="77777777" w:rsidR="00284FB6" w:rsidRPr="00284FB6" w:rsidRDefault="00284FB6" w:rsidP="00284FB6">
      <w:pPr>
        <w:spacing w:after="120"/>
        <w:jc w:val="both"/>
        <w:rPr>
          <w:rFonts w:ascii="Arial" w:hAnsi="Arial"/>
          <w:b/>
          <w:bCs/>
          <w:i/>
          <w:iCs/>
          <w:sz w:val="24"/>
        </w:rPr>
      </w:pPr>
    </w:p>
    <w:p w14:paraId="46C0A295" w14:textId="77777777" w:rsidR="00284FB6" w:rsidRPr="00284FB6" w:rsidRDefault="00284FB6" w:rsidP="00284FB6">
      <w:pPr>
        <w:spacing w:after="120"/>
        <w:jc w:val="both"/>
        <w:rPr>
          <w:rFonts w:ascii="Arial" w:hAnsi="Arial" w:cs="Arial"/>
          <w:b/>
          <w:bCs/>
          <w:i/>
          <w:iCs/>
          <w:sz w:val="24"/>
          <w:szCs w:val="28"/>
        </w:rPr>
      </w:pPr>
      <w:bookmarkStart w:id="82" w:name="_Toc62163552"/>
      <w:r w:rsidRPr="00284FB6">
        <w:rPr>
          <w:rFonts w:ascii="Arial" w:hAnsi="Arial" w:cs="Arial"/>
          <w:b/>
          <w:bCs/>
          <w:i/>
          <w:iCs/>
          <w:sz w:val="24"/>
          <w:szCs w:val="28"/>
        </w:rPr>
        <w:t>ANCHE I CUSTODI DI DIO POSSONO CADERE NELL’ERRORE</w:t>
      </w:r>
      <w:bookmarkEnd w:id="82"/>
    </w:p>
    <w:p w14:paraId="6729FC8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Anche i custodi di Dio, della sua gloria e Signoria, possono  cadere in questo errore. Esso è un errore molto sottile. L’errore può consistere anche nello spostamento temporale delle cose. Prima facciamo le nostre cose e poi quelle che riguardano il Signore. Prima costruiamo le nostre case in cui abitare, coltiviamo i nostri campi per trarre da essi il nutrimento. Fatto questo, messo a </w:t>
      </w:r>
      <w:r w:rsidRPr="00284FB6">
        <w:rPr>
          <w:rFonts w:ascii="Arial" w:hAnsi="Arial"/>
          <w:sz w:val="24"/>
          <w:szCs w:val="22"/>
        </w:rPr>
        <w:lastRenderedPageBreak/>
        <w:t xml:space="preserve">posto quando riguarda la nostra vita, subito inizieremo a trattare come si conviene le cose del Signore. A Dio sempre va dato il posto di onore. </w:t>
      </w:r>
    </w:p>
    <w:p w14:paraId="50C8BA8D"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Il profeta Aggeo ci rivela che in questo errore erano caduti anche il Governatore della Giudea, Zorobabele, e il sommo sacerdote, Giosuè. Essi, non certo per cattiva coscienza e per mancanza di rispetto vero il loro Signore, avevano posticipato e rinviato la costruzione del tempio. Avevano voluto dare prima un poco di pace economica al popolo. Poi di certo avrebbero messo mano per la edificazione del tempio del loro Dio e Signore. Sono le nostre scelte operative che rivelano la verità e la perfezione della nostra fede. Ogni scelta manifesta qual è l’interesse del nostro cuore e il fulcro dei nostri pensieri. </w:t>
      </w:r>
    </w:p>
    <w:p w14:paraId="3FA99D5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Se anche quanti sono posti in alto per governare il popolo di Dio, possono cadere nell’errore della posticipazione del tempo per le cose di Dio e di anticipazione per le cose degli uomini, è segno che la saggezza, la sapienza, l’intelligenza, la preghiera da sole non bastano. Se con grande facilità e anche con buona coscienza si può cadere nell’errore, questo deve insegnarci quanto sia necessaria, anzi urgente la profezia, cioè l’ascolto immediato della Parola del nostro Dio che ci indichi le cose da fare prima e quelle che fanno fatte dopo.</w:t>
      </w:r>
    </w:p>
    <w:p w14:paraId="6905346B" w14:textId="77777777" w:rsidR="00284FB6" w:rsidRPr="00284FB6" w:rsidRDefault="00284FB6" w:rsidP="00284FB6">
      <w:pPr>
        <w:spacing w:after="120"/>
        <w:jc w:val="both"/>
        <w:rPr>
          <w:rFonts w:ascii="Arial" w:hAnsi="Arial"/>
          <w:sz w:val="22"/>
        </w:rPr>
      </w:pPr>
    </w:p>
    <w:p w14:paraId="07B8E0B7" w14:textId="77777777" w:rsidR="00284FB6" w:rsidRPr="00284FB6" w:rsidRDefault="00284FB6" w:rsidP="00284FB6">
      <w:pPr>
        <w:spacing w:after="120"/>
        <w:jc w:val="both"/>
        <w:rPr>
          <w:rFonts w:ascii="Arial" w:hAnsi="Arial" w:cs="Arial"/>
          <w:b/>
          <w:bCs/>
          <w:i/>
          <w:iCs/>
          <w:sz w:val="24"/>
          <w:szCs w:val="28"/>
        </w:rPr>
      </w:pPr>
      <w:bookmarkStart w:id="83" w:name="_Toc62163553"/>
      <w:r w:rsidRPr="00284FB6">
        <w:rPr>
          <w:rFonts w:ascii="Arial" w:hAnsi="Arial" w:cs="Arial"/>
          <w:b/>
          <w:bCs/>
          <w:i/>
          <w:iCs/>
          <w:sz w:val="24"/>
          <w:szCs w:val="28"/>
        </w:rPr>
        <w:t>IL SACERRDOTE MINISTRO DELLA GLORIA DEL SIGNORE</w:t>
      </w:r>
      <w:bookmarkEnd w:id="83"/>
    </w:p>
    <w:p w14:paraId="5A9178E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Chi è stato posto dal Signore come ministro per curare la sua gloria è il Sacerdote. Egli è l’uomo per custodire la verità della Parola di Dio nel popolo e per custodire il popolo nella verità della Parola del suo Signore. Per Lui Dio resta per il popolo vero nella sua verità e Parola. Per lui il popolo rimane nella sua verità di popolo del Signore. Se il sacerdote viene meno nel suo ministero, il popolo va in rovina, perché perde sua verità che è sempre dalla verità del suo Dio e la verità del suo Dio è nella verità delle sue opere e della sua Parola rettamente comprese e insegnate. </w:t>
      </w:r>
    </w:p>
    <w:p w14:paraId="19D877D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È sufficiente che il sacerdote perda anche un poco della sua </w:t>
      </w:r>
      <w:r w:rsidRPr="00284FB6">
        <w:rPr>
          <w:rFonts w:ascii="Arial" w:hAnsi="Arial"/>
          <w:i/>
          <w:sz w:val="24"/>
          <w:szCs w:val="22"/>
        </w:rPr>
        <w:t>“lucidità”</w:t>
      </w:r>
      <w:r w:rsidRPr="00284FB6">
        <w:rPr>
          <w:rFonts w:ascii="Arial" w:hAnsi="Arial"/>
          <w:sz w:val="24"/>
          <w:szCs w:val="22"/>
        </w:rPr>
        <w:t xml:space="preserve"> o </w:t>
      </w:r>
      <w:r w:rsidRPr="00284FB6">
        <w:rPr>
          <w:rFonts w:ascii="Arial" w:hAnsi="Arial"/>
          <w:i/>
          <w:sz w:val="24"/>
          <w:szCs w:val="22"/>
        </w:rPr>
        <w:t>“smalto”</w:t>
      </w:r>
      <w:r w:rsidRPr="00284FB6">
        <w:rPr>
          <w:rFonts w:ascii="Arial" w:hAnsi="Arial"/>
          <w:sz w:val="24"/>
          <w:szCs w:val="22"/>
        </w:rPr>
        <w:t xml:space="preserve">, o anche </w:t>
      </w:r>
      <w:r w:rsidRPr="00284FB6">
        <w:rPr>
          <w:rFonts w:ascii="Arial" w:hAnsi="Arial"/>
          <w:i/>
          <w:sz w:val="24"/>
          <w:szCs w:val="22"/>
        </w:rPr>
        <w:t>“si arrugginisca”</w:t>
      </w:r>
      <w:r w:rsidRPr="00284FB6">
        <w:rPr>
          <w:rFonts w:ascii="Arial" w:hAnsi="Arial"/>
          <w:sz w:val="24"/>
          <w:szCs w:val="22"/>
        </w:rPr>
        <w:t xml:space="preserve"> nella relazione con il suo Dio e all’istante anche il popolo cade dalla vera relazione con il suo Signore. Possiamo ben dire che il Sacerdote è come il cuore del popolo. Se cuore muore, il popolo muore. Se il cuore riceve un infarto, tutto il corpo perde la sua capacità operativa. Se il cuore si ammala, tutto il popolo soffre gravemente nella sua azione di salvezza, secondo la più pura fede nella Parola del suo Dio. Se invece il cuore conserva la sua perfetta sanità, tutto il popolo la conserva.</w:t>
      </w:r>
    </w:p>
    <w:p w14:paraId="207A038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Ora offriamo alcune verità sul Sacerdozio tratte sia dall’Antico che dal Nuovo Testamento. Esse ci aiuteranno a conoscere che veramente nella vita del popolo tutto è dal sacerdote. Non solo la vita religiosa è dal sacerdote, ma tutta la vita sociale, politica, finanziaria, economica. Poiché la vita vera di un popolo è dalla vera fede nella Parola del Signore, è sufficiente che il Sacerdoti si dissoci dalla Parola, e tutto il popolo precipita nelle tenebre, che non sono solo religiose, sono universali: morali, spirituali, politiche, economiche, amministrative, sociali. Tutta la vita è nella grande sofferenza.</w:t>
      </w:r>
    </w:p>
    <w:p w14:paraId="03E5B05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Questi passi vengono riportati senza alcun ulteriore commento. È sufficiente una semplice lettura. Le parola parlano da se stesse. A noi è chiesto solo di leggerle </w:t>
      </w:r>
      <w:r w:rsidRPr="00284FB6">
        <w:rPr>
          <w:rFonts w:ascii="Arial" w:hAnsi="Arial"/>
          <w:sz w:val="24"/>
          <w:szCs w:val="22"/>
        </w:rPr>
        <w:lastRenderedPageBreak/>
        <w:t xml:space="preserve">con spirito di meditazione, riflessione, sana accoglienza. Questo deve anche significare che quanti sono fuori della guida del Sacerdote, sono anche fuori della Parola del loro Dio e Signore. Costoro si sono costruiti una religione personale, senza alcuna relazione con la verità contenuta nella Parola, della quale custode per ministero ricevuto è il Sacerdote. Il Sacerdote mai deve smarrire la vera relazione con il suo Dio e Signore. Ogni uomo mai deve distaccarsi dal Sacerdote del Dio vivente, se vuole essere vero nella sua umanità secondo la vera Parola del suo Signore, Creatore, Dio, Redentore. </w:t>
      </w:r>
    </w:p>
    <w:p w14:paraId="1DAA4409" w14:textId="77777777" w:rsidR="00284FB6" w:rsidRPr="00284FB6" w:rsidRDefault="00284FB6" w:rsidP="00284FB6">
      <w:pPr>
        <w:spacing w:after="120"/>
        <w:jc w:val="both"/>
        <w:rPr>
          <w:rFonts w:ascii="Arial" w:hAnsi="Arial"/>
          <w:sz w:val="22"/>
        </w:rPr>
      </w:pPr>
    </w:p>
    <w:p w14:paraId="2800C59E" w14:textId="77777777" w:rsidR="00284FB6" w:rsidRPr="00284FB6" w:rsidRDefault="00284FB6" w:rsidP="00284FB6">
      <w:pPr>
        <w:spacing w:after="120"/>
        <w:jc w:val="both"/>
        <w:rPr>
          <w:rFonts w:ascii="Arial" w:hAnsi="Arial" w:cs="Arial"/>
          <w:b/>
          <w:bCs/>
          <w:i/>
          <w:iCs/>
          <w:sz w:val="24"/>
          <w:szCs w:val="28"/>
        </w:rPr>
      </w:pPr>
      <w:bookmarkStart w:id="84" w:name="_Toc62163554"/>
      <w:r w:rsidRPr="00284FB6">
        <w:rPr>
          <w:rFonts w:ascii="Arial" w:hAnsi="Arial" w:cs="Arial"/>
          <w:b/>
          <w:bCs/>
          <w:i/>
          <w:iCs/>
          <w:sz w:val="24"/>
          <w:szCs w:val="28"/>
        </w:rPr>
        <w:t>ANTICO TESTAMENTO</w:t>
      </w:r>
      <w:bookmarkEnd w:id="84"/>
    </w:p>
    <w:p w14:paraId="40AA08A7" w14:textId="77777777" w:rsidR="00284FB6" w:rsidRPr="00284FB6" w:rsidRDefault="00284FB6" w:rsidP="00284FB6">
      <w:pPr>
        <w:spacing w:after="120"/>
        <w:jc w:val="both"/>
        <w:rPr>
          <w:rFonts w:ascii="Arial" w:hAnsi="Arial" w:cs="Arial"/>
          <w:b/>
          <w:bCs/>
          <w:i/>
          <w:iCs/>
          <w:sz w:val="24"/>
          <w:szCs w:val="26"/>
        </w:rPr>
      </w:pPr>
      <w:bookmarkStart w:id="85" w:name="_Toc62163555"/>
      <w:r w:rsidRPr="00284FB6">
        <w:rPr>
          <w:rFonts w:ascii="Arial" w:hAnsi="Arial" w:cs="Arial"/>
          <w:b/>
          <w:bCs/>
          <w:i/>
          <w:iCs/>
          <w:sz w:val="24"/>
          <w:szCs w:val="26"/>
        </w:rPr>
        <w:t>MECHISEDEK OFFRE PANE E VINO</w:t>
      </w:r>
      <w:bookmarkEnd w:id="85"/>
      <w:r w:rsidRPr="00284FB6">
        <w:rPr>
          <w:rFonts w:ascii="Arial" w:hAnsi="Arial" w:cs="Arial"/>
          <w:b/>
          <w:bCs/>
          <w:i/>
          <w:iCs/>
          <w:sz w:val="24"/>
          <w:szCs w:val="26"/>
        </w:rPr>
        <w:t xml:space="preserve"> </w:t>
      </w:r>
    </w:p>
    <w:p w14:paraId="561AC8B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Quando Abram fu di ritorno, dopo la sconfitta di Chedorlaòmer e dei re che erano con lui, il re di Sòdoma gli uscì incontro nella valle di Save, cioè la valle del Re. Intanto Melchìsedek, re di Salem, offrì pane e vino: era sacerdote del Dio altissimo e benedisse Abram con queste parole: «Sia benedetto Abram dal Dio altissimo, creatore del cielo e della terra, e benedetto sia il Dio altissimo, che ti ha messo in mano i tuoi nemici». Ed egli diede a lui la decima di tutto (Gen 14,17-20). </w:t>
      </w:r>
    </w:p>
    <w:p w14:paraId="5C939482" w14:textId="77777777" w:rsidR="00284FB6" w:rsidRPr="00284FB6" w:rsidRDefault="00284FB6" w:rsidP="00284FB6">
      <w:pPr>
        <w:spacing w:after="120"/>
        <w:jc w:val="both"/>
        <w:rPr>
          <w:rFonts w:ascii="Arial" w:hAnsi="Arial"/>
          <w:b/>
          <w:bCs/>
          <w:i/>
          <w:iCs/>
          <w:sz w:val="24"/>
        </w:rPr>
      </w:pPr>
    </w:p>
    <w:p w14:paraId="24B5329E" w14:textId="77777777" w:rsidR="00284FB6" w:rsidRPr="00284FB6" w:rsidRDefault="00284FB6" w:rsidP="00284FB6">
      <w:pPr>
        <w:spacing w:after="120"/>
        <w:jc w:val="both"/>
        <w:rPr>
          <w:rFonts w:ascii="Arial" w:hAnsi="Arial" w:cs="Arial"/>
          <w:b/>
          <w:bCs/>
          <w:i/>
          <w:iCs/>
          <w:sz w:val="24"/>
          <w:szCs w:val="26"/>
        </w:rPr>
      </w:pPr>
      <w:bookmarkStart w:id="86" w:name="_Toc62163556"/>
      <w:r w:rsidRPr="00284FB6">
        <w:rPr>
          <w:rFonts w:ascii="Arial" w:hAnsi="Arial" w:cs="Arial"/>
          <w:b/>
          <w:bCs/>
          <w:i/>
          <w:iCs/>
          <w:sz w:val="24"/>
          <w:szCs w:val="26"/>
        </w:rPr>
        <w:t>ARONNE PORTA SUL SUO CUORE IL POPOLO DI DIO</w:t>
      </w:r>
      <w:bookmarkEnd w:id="86"/>
    </w:p>
    <w:p w14:paraId="5663A6B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Fa’ avvicinare a te, in mezzo agli Israeliti, Aronne tuo fratello e i suoi figli con lui, perché siano miei sacerdoti: Aronne, Nadab e Abiu, Eleàzaro e Itamàr, figli di Aronne.</w:t>
      </w:r>
    </w:p>
    <w:p w14:paraId="4800D4F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62F5D61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0C227D6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Farai il pettorale del giudizio, artisticamente lavorato, di fattura uguale a quella dell’efod: con oro, porpora viola, porpora rossa, scarlatto e bisso ritorto. Sarà quadrato, doppio; avrà una spanna di lunghezza e una spanna </w:t>
      </w:r>
      <w:r w:rsidRPr="00284FB6">
        <w:rPr>
          <w:rFonts w:ascii="Arial" w:hAnsi="Arial"/>
          <w:i/>
          <w:iCs/>
          <w:sz w:val="22"/>
        </w:rPr>
        <w:lastRenderedPageBreak/>
        <w:t>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2231C4D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6A593F9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(Es 28,1-38). </w:t>
      </w:r>
    </w:p>
    <w:p w14:paraId="7CE8D193" w14:textId="77777777" w:rsidR="00284FB6" w:rsidRPr="00284FB6" w:rsidRDefault="00284FB6" w:rsidP="00284FB6">
      <w:pPr>
        <w:spacing w:after="120"/>
        <w:jc w:val="both"/>
        <w:rPr>
          <w:rFonts w:ascii="Arial" w:hAnsi="Arial"/>
          <w:b/>
          <w:bCs/>
          <w:i/>
          <w:iCs/>
          <w:sz w:val="24"/>
        </w:rPr>
      </w:pPr>
    </w:p>
    <w:p w14:paraId="0ABCF92E" w14:textId="77777777" w:rsidR="00284FB6" w:rsidRPr="00284FB6" w:rsidRDefault="00284FB6" w:rsidP="00284FB6">
      <w:pPr>
        <w:spacing w:after="120"/>
        <w:jc w:val="both"/>
        <w:rPr>
          <w:rFonts w:ascii="Arial" w:hAnsi="Arial" w:cs="Arial"/>
          <w:b/>
          <w:bCs/>
          <w:i/>
          <w:iCs/>
          <w:color w:val="000000"/>
          <w:sz w:val="24"/>
          <w:szCs w:val="26"/>
        </w:rPr>
      </w:pPr>
      <w:bookmarkStart w:id="87" w:name="_Toc62163557"/>
      <w:r w:rsidRPr="00284FB6">
        <w:rPr>
          <w:rFonts w:ascii="Arial" w:hAnsi="Arial" w:cs="Arial"/>
          <w:b/>
          <w:bCs/>
          <w:i/>
          <w:iCs/>
          <w:color w:val="000000"/>
          <w:sz w:val="24"/>
          <w:szCs w:val="26"/>
        </w:rPr>
        <w:t>IL SACERDOTE L’UOMO DEL DISCERNIMENTO</w:t>
      </w:r>
      <w:bookmarkEnd w:id="87"/>
    </w:p>
    <w:p w14:paraId="0EB0081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123344E8" w14:textId="77777777" w:rsidR="00284FB6" w:rsidRPr="00284FB6" w:rsidRDefault="00284FB6" w:rsidP="00284FB6">
      <w:pPr>
        <w:spacing w:after="120"/>
        <w:jc w:val="both"/>
        <w:rPr>
          <w:rFonts w:ascii="Arial" w:hAnsi="Arial" w:cs="Arial"/>
          <w:b/>
          <w:bCs/>
          <w:i/>
          <w:iCs/>
          <w:color w:val="000000"/>
          <w:sz w:val="24"/>
        </w:rPr>
      </w:pPr>
    </w:p>
    <w:p w14:paraId="53E736FF" w14:textId="77777777" w:rsidR="00284FB6" w:rsidRPr="00284FB6" w:rsidRDefault="00284FB6" w:rsidP="00284FB6">
      <w:pPr>
        <w:spacing w:after="120"/>
        <w:jc w:val="both"/>
        <w:rPr>
          <w:rFonts w:ascii="Arial" w:hAnsi="Arial" w:cs="Arial"/>
          <w:b/>
          <w:bCs/>
          <w:i/>
          <w:iCs/>
          <w:sz w:val="24"/>
          <w:szCs w:val="26"/>
        </w:rPr>
      </w:pPr>
      <w:bookmarkStart w:id="88" w:name="_Toc62163558"/>
      <w:r w:rsidRPr="00284FB6">
        <w:rPr>
          <w:rFonts w:ascii="Arial" w:hAnsi="Arial" w:cs="Arial"/>
          <w:b/>
          <w:bCs/>
          <w:i/>
          <w:iCs/>
          <w:sz w:val="24"/>
          <w:szCs w:val="26"/>
        </w:rPr>
        <w:t>LA NON VIGILANZA È CREATRICE DI IDOLATRIA</w:t>
      </w:r>
      <w:bookmarkEnd w:id="88"/>
    </w:p>
    <w:p w14:paraId="6835AFB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6EA42DC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2B7DA4C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0E28479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si pentì del male che aveva minacciato di fare al suo popolo (Es 32,1-14). </w:t>
      </w:r>
    </w:p>
    <w:p w14:paraId="3A4EE350" w14:textId="77777777" w:rsidR="00284FB6" w:rsidRPr="00284FB6" w:rsidRDefault="00284FB6" w:rsidP="00284FB6">
      <w:pPr>
        <w:spacing w:after="120"/>
        <w:jc w:val="both"/>
        <w:rPr>
          <w:rFonts w:ascii="Arial" w:hAnsi="Arial"/>
          <w:b/>
          <w:bCs/>
          <w:i/>
          <w:iCs/>
          <w:sz w:val="24"/>
        </w:rPr>
      </w:pPr>
    </w:p>
    <w:p w14:paraId="7F735923" w14:textId="77777777" w:rsidR="00284FB6" w:rsidRPr="00284FB6" w:rsidRDefault="00284FB6" w:rsidP="00284FB6">
      <w:pPr>
        <w:spacing w:after="120"/>
        <w:jc w:val="both"/>
        <w:rPr>
          <w:rFonts w:ascii="Arial" w:hAnsi="Arial" w:cs="Arial"/>
          <w:b/>
          <w:bCs/>
          <w:i/>
          <w:iCs/>
          <w:color w:val="000000"/>
          <w:sz w:val="24"/>
          <w:szCs w:val="26"/>
        </w:rPr>
      </w:pPr>
      <w:bookmarkStart w:id="89" w:name="_Toc62163559"/>
      <w:r w:rsidRPr="00284FB6">
        <w:rPr>
          <w:rFonts w:ascii="Arial" w:hAnsi="Arial" w:cs="Arial"/>
          <w:b/>
          <w:bCs/>
          <w:i/>
          <w:iCs/>
          <w:color w:val="000000"/>
          <w:sz w:val="24"/>
          <w:szCs w:val="26"/>
        </w:rPr>
        <w:t>LA NON FERMEZZA NELLA CORREZIONE</w:t>
      </w:r>
      <w:bookmarkEnd w:id="89"/>
      <w:r w:rsidRPr="00284FB6">
        <w:rPr>
          <w:rFonts w:ascii="Arial" w:hAnsi="Arial" w:cs="Arial"/>
          <w:b/>
          <w:bCs/>
          <w:i/>
          <w:iCs/>
          <w:color w:val="000000"/>
          <w:sz w:val="24"/>
          <w:szCs w:val="26"/>
        </w:rPr>
        <w:t xml:space="preserve"> </w:t>
      </w:r>
    </w:p>
    <w:p w14:paraId="072F953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Ora i figli di Eli erano uomini perversi; non riconoscevano il Signore né le usanze dei sacerdoti nei confronti del popolo. Quando uno offriva il sacrificio, </w:t>
      </w:r>
      <w:bookmarkStart w:id="90" w:name="OLE_LINK3"/>
      <w:bookmarkStart w:id="91" w:name="OLE_LINK4"/>
      <w:r w:rsidRPr="00284FB6">
        <w:rPr>
          <w:rFonts w:ascii="Arial" w:hAnsi="Arial"/>
          <w:i/>
          <w:iCs/>
          <w:sz w:val="22"/>
        </w:rPr>
        <w:t>veniva il servo del sacerdote, mentre</w:t>
      </w:r>
      <w:bookmarkEnd w:id="90"/>
      <w:bookmarkEnd w:id="91"/>
      <w:r w:rsidRPr="00284FB6">
        <w:rPr>
          <w:rFonts w:ascii="Arial" w:hAnsi="Arial"/>
          <w:i/>
          <w:iCs/>
          <w:sz w:val="22"/>
        </w:rPr>
        <w:t xml:space="preserv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477B4DD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Samuele prestava servizio davanti al Signore come servitore, cinto di efod di lino. Sua madre gli preparava una piccola veste e gliela portava ogni anno, quando andava con il marito a offrire il sacrificio annuale. Eli allora </w:t>
      </w:r>
      <w:r w:rsidRPr="00284FB6">
        <w:rPr>
          <w:rFonts w:ascii="Arial" w:hAnsi="Arial"/>
          <w:i/>
          <w:iCs/>
          <w:sz w:val="22"/>
        </w:rPr>
        <w:lastRenderedPageBreak/>
        <w:t>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6066378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4C6D0AA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 12-36). </w:t>
      </w:r>
    </w:p>
    <w:p w14:paraId="0E3DEBD4" w14:textId="77777777" w:rsidR="00284FB6" w:rsidRPr="00284FB6" w:rsidRDefault="00284FB6" w:rsidP="00284FB6">
      <w:pPr>
        <w:spacing w:after="120"/>
        <w:jc w:val="both"/>
        <w:rPr>
          <w:rFonts w:ascii="Arial" w:hAnsi="Arial"/>
          <w:b/>
          <w:bCs/>
          <w:i/>
          <w:iCs/>
          <w:sz w:val="24"/>
        </w:rPr>
      </w:pPr>
    </w:p>
    <w:p w14:paraId="788CEAF8" w14:textId="77777777" w:rsidR="00284FB6" w:rsidRPr="00284FB6" w:rsidRDefault="00284FB6" w:rsidP="00284FB6">
      <w:pPr>
        <w:spacing w:after="120"/>
        <w:jc w:val="both"/>
        <w:rPr>
          <w:rFonts w:ascii="Arial" w:hAnsi="Arial" w:cs="Arial"/>
          <w:b/>
          <w:bCs/>
          <w:i/>
          <w:iCs/>
          <w:color w:val="000000"/>
          <w:sz w:val="24"/>
          <w:szCs w:val="26"/>
        </w:rPr>
      </w:pPr>
      <w:bookmarkStart w:id="92" w:name="_Toc62163560"/>
      <w:r w:rsidRPr="00284FB6">
        <w:rPr>
          <w:rFonts w:ascii="Arial" w:hAnsi="Arial" w:cs="Arial"/>
          <w:b/>
          <w:bCs/>
          <w:i/>
          <w:iCs/>
          <w:color w:val="000000"/>
          <w:sz w:val="24"/>
          <w:szCs w:val="26"/>
        </w:rPr>
        <w:t>IL SACERDOTE RESPONSABILE DI OGNI MALE SOCIALE</w:t>
      </w:r>
      <w:bookmarkEnd w:id="92"/>
    </w:p>
    <w:p w14:paraId="511F2CD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3407508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w:t>
      </w:r>
      <w:r w:rsidRPr="00284FB6">
        <w:rPr>
          <w:rFonts w:ascii="Arial" w:hAnsi="Arial"/>
          <w:i/>
          <w:iCs/>
          <w:sz w:val="22"/>
        </w:rPr>
        <w:lastRenderedPageBreak/>
        <w:t xml:space="preserve">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1,4-11). </w:t>
      </w:r>
    </w:p>
    <w:p w14:paraId="17A91586" w14:textId="77777777" w:rsidR="00284FB6" w:rsidRPr="00284FB6" w:rsidRDefault="00284FB6" w:rsidP="00284FB6">
      <w:pPr>
        <w:spacing w:after="120"/>
        <w:jc w:val="both"/>
        <w:rPr>
          <w:rFonts w:ascii="Arial" w:hAnsi="Arial"/>
          <w:b/>
          <w:bCs/>
          <w:i/>
          <w:iCs/>
          <w:sz w:val="24"/>
        </w:rPr>
      </w:pPr>
    </w:p>
    <w:p w14:paraId="4CAB7E49" w14:textId="77777777" w:rsidR="00284FB6" w:rsidRPr="00284FB6" w:rsidRDefault="00284FB6" w:rsidP="00284FB6">
      <w:pPr>
        <w:spacing w:after="120"/>
        <w:jc w:val="both"/>
        <w:rPr>
          <w:rFonts w:ascii="Arial" w:hAnsi="Arial" w:cs="Arial"/>
          <w:b/>
          <w:bCs/>
          <w:i/>
          <w:iCs/>
          <w:color w:val="000000"/>
          <w:sz w:val="24"/>
          <w:szCs w:val="26"/>
        </w:rPr>
      </w:pPr>
      <w:bookmarkStart w:id="93" w:name="_Toc62163561"/>
      <w:r w:rsidRPr="00284FB6">
        <w:rPr>
          <w:rFonts w:ascii="Arial" w:hAnsi="Arial" w:cs="Arial"/>
          <w:b/>
          <w:bCs/>
          <w:i/>
          <w:iCs/>
          <w:color w:val="000000"/>
          <w:sz w:val="24"/>
          <w:szCs w:val="26"/>
        </w:rPr>
        <w:t>GEREMIA: LA PROMESSA DI DIO</w:t>
      </w:r>
      <w:bookmarkEnd w:id="93"/>
    </w:p>
    <w:p w14:paraId="6A1890B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p>
    <w:p w14:paraId="4B754A7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 (Ger 23,1-6).</w:t>
      </w:r>
    </w:p>
    <w:p w14:paraId="6DB5E28F" w14:textId="77777777" w:rsidR="00284FB6" w:rsidRPr="00284FB6" w:rsidRDefault="00284FB6" w:rsidP="00284FB6">
      <w:pPr>
        <w:spacing w:after="120"/>
        <w:jc w:val="both"/>
        <w:rPr>
          <w:rFonts w:ascii="Arial" w:hAnsi="Arial"/>
          <w:b/>
          <w:bCs/>
          <w:i/>
          <w:iCs/>
          <w:sz w:val="24"/>
        </w:rPr>
      </w:pPr>
    </w:p>
    <w:p w14:paraId="75C17E68" w14:textId="77777777" w:rsidR="00284FB6" w:rsidRPr="00284FB6" w:rsidRDefault="00284FB6" w:rsidP="00284FB6">
      <w:pPr>
        <w:spacing w:after="120"/>
        <w:jc w:val="both"/>
        <w:rPr>
          <w:rFonts w:ascii="Arial" w:hAnsi="Arial" w:cs="Arial"/>
          <w:b/>
          <w:bCs/>
          <w:i/>
          <w:iCs/>
          <w:color w:val="000000"/>
          <w:sz w:val="24"/>
          <w:szCs w:val="26"/>
        </w:rPr>
      </w:pPr>
      <w:bookmarkStart w:id="94" w:name="_Toc62163562"/>
      <w:r w:rsidRPr="00284FB6">
        <w:rPr>
          <w:rFonts w:ascii="Arial" w:hAnsi="Arial" w:cs="Arial"/>
          <w:b/>
          <w:bCs/>
          <w:i/>
          <w:iCs/>
          <w:color w:val="000000"/>
          <w:sz w:val="24"/>
          <w:szCs w:val="26"/>
        </w:rPr>
        <w:t>ISAIA: LA PROMESSA DEL SIGNORE</w:t>
      </w:r>
      <w:bookmarkEnd w:id="94"/>
    </w:p>
    <w:p w14:paraId="1B1B62B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04A758A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66,18-24). </w:t>
      </w:r>
    </w:p>
    <w:p w14:paraId="2300EBC4" w14:textId="77777777" w:rsidR="00284FB6" w:rsidRPr="00284FB6" w:rsidRDefault="00284FB6" w:rsidP="00284FB6">
      <w:pPr>
        <w:spacing w:after="120"/>
        <w:jc w:val="both"/>
        <w:rPr>
          <w:rFonts w:ascii="Arial" w:hAnsi="Arial"/>
          <w:b/>
          <w:bCs/>
          <w:i/>
          <w:iCs/>
          <w:color w:val="000000"/>
          <w:sz w:val="24"/>
        </w:rPr>
      </w:pPr>
    </w:p>
    <w:p w14:paraId="756183A9" w14:textId="77777777" w:rsidR="00284FB6" w:rsidRPr="00284FB6" w:rsidRDefault="00284FB6" w:rsidP="00284FB6">
      <w:pPr>
        <w:spacing w:after="120"/>
        <w:jc w:val="both"/>
        <w:rPr>
          <w:rFonts w:ascii="Arial" w:hAnsi="Arial" w:cs="Arial"/>
          <w:b/>
          <w:bCs/>
          <w:i/>
          <w:iCs/>
          <w:color w:val="000000"/>
          <w:sz w:val="24"/>
          <w:szCs w:val="26"/>
        </w:rPr>
      </w:pPr>
      <w:bookmarkStart w:id="95" w:name="_Toc62163563"/>
      <w:r w:rsidRPr="00284FB6">
        <w:rPr>
          <w:rFonts w:ascii="Arial" w:hAnsi="Arial" w:cs="Arial"/>
          <w:b/>
          <w:bCs/>
          <w:i/>
          <w:iCs/>
          <w:color w:val="000000"/>
          <w:sz w:val="24"/>
          <w:szCs w:val="26"/>
        </w:rPr>
        <w:t>EZECHIELE ESPIATORE DEL PECCATO DEL POPOLO</w:t>
      </w:r>
      <w:bookmarkEnd w:id="95"/>
    </w:p>
    <w:p w14:paraId="3904D2D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«Figlio dell’uomo, prendi una tavoletta d’argilla, mettila dinanzi a te, disegnaci sopra una città, Gerusalemme, e disponi intorno ad essa l’assedio: rizza torri, costruisci terrapieni, schiera gli accampamenti e colloca intorno gli arieti. Poi prendi una teglia di ferro e mettila come muro di ferro fra te e la </w:t>
      </w:r>
      <w:r w:rsidRPr="00284FB6">
        <w:rPr>
          <w:rFonts w:ascii="Arial" w:hAnsi="Arial"/>
          <w:i/>
          <w:iCs/>
          <w:sz w:val="22"/>
        </w:rPr>
        <w:lastRenderedPageBreak/>
        <w:t>città, e tieni fisso lo sguardo su di essa, che sarà assediata, anzi tu la assedierai! Questo sarà un segno per la casa d’Israele.</w:t>
      </w:r>
    </w:p>
    <w:p w14:paraId="09198A6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Mettiti poi a giacere sul fianco sinistro e io ti carico delle iniquità d’Israele. Per il numero di giorni in cui giacerai su di esso, espierai le sue iniquità: io ho computato per te gli anni della sua espiazione come un numero di giorni. Espierai le iniquità della casa d’Israele per trecentonovanta giorni.</w:t>
      </w:r>
    </w:p>
    <w:p w14:paraId="33DF546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Terminati questi, giacerai sul fianco destro ed espierai le iniquità di Giuda per quaranta giorni, computando un giorno per ogni anno. Terrai fisso lo sguardo contro il muro di Gerusalemme, terrai il braccio disteso e profeterai contro di essa. Ecco, ti ho cinto di funi, in modo che tu non potrai voltarti né da una parte né dall’altra, finché tu non abbia ultimato i giorni della tua reclusione.</w:t>
      </w:r>
    </w:p>
    <w:p w14:paraId="19B5DC1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Prendi intanto grano, orzo, fave, lenticchie, miglio e spelta, mettili in un recipiente e fattene del pane: ne mangerai durante tutti i giorni in cui tu rimarrai disteso sul fianco, cioè per trecentonovanta giorni. La razione che assumerai sarà del peso di venti sicli al giorno: la consumerai a ore stabilite. Anche l’acqua che berrai sarà razionata: un sesto di hin, a ore stabilite. Mangerai questo cibo fatto in forma di schiacciata d’orzo: la cuocerai sopra escrementi umani davanti ai loro occhi». Il Signore mi disse: «In tale maniera mangeranno i figli d’Israele il loro pane impuro in mezzo alle nazioni fra le quali li disperderò».</w:t>
      </w:r>
    </w:p>
    <w:p w14:paraId="70C9550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Io esclamai: «Signore Dio, mai mi sono contaminato! Dall’infanzia fino ad ora mai ho mangiato carne di bestia morta o sbranata, né mai è entrato nella mia bocca cibo impuro». Egli mi rispose: «Ebbene, invece di escrementi umani ti concedo sterco di bue; lì sopra cuocerai il tuo pane».</w:t>
      </w:r>
    </w:p>
    <w:p w14:paraId="76D0560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 soggiunse: «Figlio dell’uomo, ecco io tolgo a Gerusalemme la riserva del pane; mangeranno con angoscia il pane razionato e berranno in preda all’affanno l’acqua misurata. Mancando pane e acqua, languiranno tutti insieme e si consumeranno nelle loro iniquità (Ez 4,1-17). </w:t>
      </w:r>
    </w:p>
    <w:p w14:paraId="3181D61D" w14:textId="77777777" w:rsidR="00284FB6" w:rsidRPr="00284FB6" w:rsidRDefault="00284FB6" w:rsidP="00284FB6">
      <w:pPr>
        <w:spacing w:after="120"/>
        <w:jc w:val="both"/>
        <w:rPr>
          <w:rFonts w:ascii="Arial" w:hAnsi="Arial"/>
          <w:b/>
          <w:bCs/>
          <w:i/>
          <w:iCs/>
          <w:sz w:val="24"/>
        </w:rPr>
      </w:pPr>
    </w:p>
    <w:p w14:paraId="5CFFE296" w14:textId="77777777" w:rsidR="00284FB6" w:rsidRPr="00284FB6" w:rsidRDefault="00284FB6" w:rsidP="00284FB6">
      <w:pPr>
        <w:spacing w:after="120"/>
        <w:jc w:val="both"/>
        <w:rPr>
          <w:rFonts w:ascii="Arial" w:hAnsi="Arial" w:cs="Arial"/>
          <w:b/>
          <w:bCs/>
          <w:i/>
          <w:iCs/>
          <w:color w:val="000000"/>
          <w:sz w:val="24"/>
          <w:szCs w:val="26"/>
        </w:rPr>
      </w:pPr>
      <w:bookmarkStart w:id="96" w:name="_Toc62163564"/>
      <w:r w:rsidRPr="00284FB6">
        <w:rPr>
          <w:rFonts w:ascii="Arial" w:hAnsi="Arial" w:cs="Arial"/>
          <w:b/>
          <w:bCs/>
          <w:i/>
          <w:iCs/>
          <w:color w:val="000000"/>
          <w:sz w:val="24"/>
          <w:szCs w:val="26"/>
        </w:rPr>
        <w:t>EZECHIELE LA PROMESSA DEL SIGNORE</w:t>
      </w:r>
      <w:bookmarkEnd w:id="96"/>
    </w:p>
    <w:p w14:paraId="5FA47C5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w:t>
      </w:r>
      <w:r w:rsidRPr="00284FB6">
        <w:rPr>
          <w:rFonts w:ascii="Arial" w:hAnsi="Arial"/>
          <w:i/>
          <w:iCs/>
          <w:sz w:val="22"/>
        </w:rPr>
        <w:lastRenderedPageBreak/>
        <w:t>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44430C5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5B3E482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7F63612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2293E71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1F15655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Voi, mie pecore, siete il gregge del mio pascolo e io sono il vostro Dio». Oracolo del Signore Dio (Ez 34,1-31). </w:t>
      </w:r>
    </w:p>
    <w:p w14:paraId="12DDFB2D" w14:textId="77777777" w:rsidR="00284FB6" w:rsidRPr="00284FB6" w:rsidRDefault="00284FB6" w:rsidP="00284FB6">
      <w:pPr>
        <w:spacing w:after="120"/>
        <w:jc w:val="both"/>
        <w:rPr>
          <w:rFonts w:ascii="Arial" w:hAnsi="Arial"/>
          <w:b/>
          <w:bCs/>
          <w:i/>
          <w:iCs/>
          <w:sz w:val="24"/>
        </w:rPr>
      </w:pPr>
    </w:p>
    <w:p w14:paraId="68F999C7" w14:textId="77777777" w:rsidR="00284FB6" w:rsidRPr="00284FB6" w:rsidRDefault="00284FB6" w:rsidP="00284FB6">
      <w:pPr>
        <w:spacing w:after="120"/>
        <w:jc w:val="both"/>
        <w:rPr>
          <w:rFonts w:ascii="Arial" w:hAnsi="Arial" w:cs="Arial"/>
          <w:b/>
          <w:bCs/>
          <w:i/>
          <w:iCs/>
          <w:color w:val="000000"/>
          <w:sz w:val="24"/>
          <w:szCs w:val="26"/>
        </w:rPr>
      </w:pPr>
      <w:bookmarkStart w:id="97" w:name="_Toc62163565"/>
      <w:r w:rsidRPr="00284FB6">
        <w:rPr>
          <w:rFonts w:ascii="Arial" w:hAnsi="Arial" w:cs="Arial"/>
          <w:b/>
          <w:bCs/>
          <w:i/>
          <w:iCs/>
          <w:color w:val="000000"/>
          <w:sz w:val="24"/>
          <w:szCs w:val="26"/>
        </w:rPr>
        <w:t>MALACHIA E LA PARZIALITÀ DEL SACERDOTE</w:t>
      </w:r>
      <w:bookmarkEnd w:id="97"/>
    </w:p>
    <w:p w14:paraId="4A8D5C7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2C21B7D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w:t>
      </w:r>
    </w:p>
    <w:p w14:paraId="2495C4A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20A66B47" w14:textId="77777777" w:rsidR="00284FB6" w:rsidRPr="00284FB6" w:rsidRDefault="00284FB6" w:rsidP="00284FB6">
      <w:pPr>
        <w:spacing w:after="120"/>
        <w:jc w:val="both"/>
        <w:rPr>
          <w:rFonts w:ascii="Arial" w:hAnsi="Arial"/>
          <w:b/>
          <w:bCs/>
          <w:i/>
          <w:iCs/>
          <w:sz w:val="24"/>
        </w:rPr>
      </w:pPr>
    </w:p>
    <w:p w14:paraId="2B6E3B24" w14:textId="77777777" w:rsidR="00284FB6" w:rsidRPr="00284FB6" w:rsidRDefault="00284FB6" w:rsidP="00284FB6">
      <w:pPr>
        <w:spacing w:after="120"/>
        <w:jc w:val="both"/>
        <w:rPr>
          <w:rFonts w:ascii="Arial" w:hAnsi="Arial" w:cs="Arial"/>
          <w:b/>
          <w:bCs/>
          <w:i/>
          <w:iCs/>
          <w:color w:val="000000"/>
          <w:sz w:val="24"/>
          <w:szCs w:val="26"/>
        </w:rPr>
      </w:pPr>
      <w:bookmarkStart w:id="98" w:name="_Toc62163566"/>
      <w:r w:rsidRPr="00284FB6">
        <w:rPr>
          <w:rFonts w:ascii="Arial" w:hAnsi="Arial" w:cs="Arial"/>
          <w:b/>
          <w:bCs/>
          <w:i/>
          <w:iCs/>
          <w:color w:val="000000"/>
          <w:sz w:val="24"/>
          <w:szCs w:val="26"/>
        </w:rPr>
        <w:t>ARONNE  E FINEÈS NEL SIRACIDE</w:t>
      </w:r>
      <w:bookmarkEnd w:id="98"/>
    </w:p>
    <w:p w14:paraId="3EDF9E5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Egli innalzò Aronne, santo come lui, suo fratello, della tribù di Levi. Stabilì con lui un’alleanza perenne E </w:t>
      </w:r>
      <w:r w:rsidRPr="00284FB6">
        <w:rPr>
          <w:rFonts w:ascii="Arial" w:hAnsi="Arial"/>
          <w:i/>
          <w:iCs/>
          <w:sz w:val="22"/>
          <w:szCs w:val="24"/>
        </w:rPr>
        <w:t xml:space="preserve"> lo fece sacerdote per il popolo. </w:t>
      </w:r>
      <w:r w:rsidRPr="00284FB6">
        <w:rPr>
          <w:rFonts w:ascii="Arial" w:hAnsi="Arial"/>
          <w:i/>
          <w:iCs/>
          <w:sz w:val="22"/>
        </w:rPr>
        <w:t>Lo onorò con splendidi ornamenti e gli fece indossare una veste di gloria. Lo rivestì con il massimo degli onori, lo coronò con paramenti di potenza: calzoni, tunica ed efod. Lo avvolse con melagrane e numerosi campanelli d’oro all’intorno, che suonassero al muovere dei suoi passi, diffondendo il tintinnio nel tempio, come memoriale per i figli del suo popolo.</w:t>
      </w:r>
    </w:p>
    <w:p w14:paraId="23C9FCF2" w14:textId="77777777" w:rsidR="00284FB6" w:rsidRPr="00284FB6" w:rsidRDefault="00284FB6" w:rsidP="00284FB6">
      <w:pPr>
        <w:spacing w:after="120"/>
        <w:ind w:left="567" w:right="567"/>
        <w:jc w:val="both"/>
        <w:rPr>
          <w:rFonts w:ascii="Arial" w:hAnsi="Arial"/>
          <w:i/>
          <w:iCs/>
          <w:sz w:val="22"/>
          <w:szCs w:val="24"/>
        </w:rPr>
      </w:pPr>
      <w:r w:rsidRPr="00284FB6">
        <w:rPr>
          <w:rFonts w:ascii="Arial" w:hAnsi="Arial"/>
          <w:i/>
          <w:iCs/>
          <w:sz w:val="22"/>
        </w:rPr>
        <w:t xml:space="preserve">Lo avvolse con una veste sacra d’oro, violetto e porpora, opera di ricamatore, con il pettorale del giudizio, con i segni della verità e con tessuto di scarlatto filato, opera d’artista, con pietre preziose, incise come sigilli, incastonate sull’oro, opera d’intagliatore, quale memoriale, con le parole incise </w:t>
      </w:r>
      <w:r w:rsidRPr="00284FB6">
        <w:rPr>
          <w:rFonts w:ascii="Arial" w:hAnsi="Arial"/>
          <w:i/>
          <w:iCs/>
          <w:sz w:val="22"/>
          <w:szCs w:val="24"/>
        </w:rPr>
        <w:t xml:space="preserve">secondo il numero delle tribù d’Israele. </w:t>
      </w:r>
      <w:r w:rsidRPr="00284FB6">
        <w:rPr>
          <w:rFonts w:ascii="Arial" w:hAnsi="Arial"/>
          <w:i/>
          <w:iCs/>
          <w:sz w:val="22"/>
        </w:rPr>
        <w:t xml:space="preserve">Sopra il turbante gli pose una corona d’oro con incisa l’iscrizione sacra, insegna d’onore, lavoro vigoroso, </w:t>
      </w:r>
      <w:r w:rsidRPr="00284FB6">
        <w:rPr>
          <w:rFonts w:ascii="Arial" w:hAnsi="Arial"/>
          <w:i/>
          <w:iCs/>
          <w:sz w:val="22"/>
          <w:szCs w:val="24"/>
        </w:rPr>
        <w:t xml:space="preserve">ornamento delizioso per gli occhi. </w:t>
      </w:r>
    </w:p>
    <w:p w14:paraId="16F99021" w14:textId="77777777" w:rsidR="00284FB6" w:rsidRPr="00284FB6" w:rsidRDefault="00284FB6" w:rsidP="00284FB6">
      <w:pPr>
        <w:spacing w:after="120"/>
        <w:ind w:left="567" w:right="567"/>
        <w:jc w:val="both"/>
        <w:rPr>
          <w:rFonts w:ascii="Arial" w:hAnsi="Arial"/>
          <w:i/>
          <w:iCs/>
          <w:sz w:val="22"/>
          <w:szCs w:val="24"/>
        </w:rPr>
      </w:pPr>
      <w:r w:rsidRPr="00284FB6">
        <w:rPr>
          <w:rFonts w:ascii="Arial" w:hAnsi="Arial"/>
          <w:i/>
          <w:iCs/>
          <w:sz w:val="22"/>
        </w:rPr>
        <w:t xml:space="preserve">Prima di lui non si erano viste cose tanto belle, mai uno straniero le ha indossate, ma soltanto i suoi figli e i suoi discendenti per sempre. I suoi sacrifici vengono interamente bruciati, due volte al giorno, senza interruzione. Mosè riempì le sue mani e lo unse con olio santo. Ciò divenne un’alleanza perenne per lui e per i suoi discendenti, finché dura il cielo: quella di presiedere al culto ed esercitare il sacerdozio e benedire il popolo nel suo nome. Lo scelse fra tutti i viventi perché offrisse sacrifici al Signore, incenso e profumo come memoriale, </w:t>
      </w:r>
      <w:r w:rsidRPr="00284FB6">
        <w:rPr>
          <w:rFonts w:ascii="Arial" w:hAnsi="Arial"/>
          <w:i/>
          <w:iCs/>
          <w:sz w:val="22"/>
          <w:szCs w:val="24"/>
        </w:rPr>
        <w:t>e perché compisse l’espiazione per il popolo.</w:t>
      </w:r>
    </w:p>
    <w:p w14:paraId="7F1B0F0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Nei suoi comandamenti gli diede il potere di pronunciare giudizi, perché insegnasse a Giacobbe le sue testimonianze e illuminasse Israele nella sua legge. Contro di lui insorsero uomini stranieri e furono gelosi di lui nel deserto: erano gli uomini di Datan e di Abiròn e quelli dell’assemblea di Core, furiosi e violenti. Il Signore vide e se ne indignò; essi finirono annientati nella furia della sua ira. Egli compì prodigi a loro danno, per distruggerli con il fuoco della sua fiamma. E aumentò la gloria di Aronne, gli assegnò un’eredità: gli riservò le primizie dei frutti, gli assicurò anzitutto pane in abbondanza. Si nutrono infatti delle vittime offerte al Signore, che egli ha </w:t>
      </w:r>
      <w:r w:rsidRPr="00284FB6">
        <w:rPr>
          <w:rFonts w:ascii="Arial" w:hAnsi="Arial"/>
          <w:i/>
          <w:iCs/>
          <w:sz w:val="22"/>
        </w:rPr>
        <w:lastRenderedPageBreak/>
        <w:t>assegnato a lui e ai suoi discendenti. Tuttavia non ha eredità nella terra del popolo, non c’è porzione per lui in mezzo al popolo, perché il Signore è la sua parte e la sua eredità.</w:t>
      </w:r>
    </w:p>
    <w:p w14:paraId="4C1BDBC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Fineès, figlio di Eleàzaro, fu il terzo nella gloria, per il suo zelo nel timore del Signore, per la sua fermezza quando il popolo si ribellò, per la bontà coraggiosa della sua anima; egli fece espiazione per Israele. Per questo con lui fu stabilita un’alleanza di pace, perché presiedesse al santuario e al popolo; così a lui e alla sua discendenza fu riservata la dignità del sacerdozio per sempre. Per l’alleanza fatta con Davide, figlio di Iesse, della tribù di Giuda, eredità del re passa solo di figlio in figlio, l’eredità di Aronne invece passa a tutta la sua discendenza. Vi infonda Dio sapienza nel cuore, per giudicare il suo popolo con giustizia, perché non svanisca la loro prosperità e la loro gloria duri per sempre (Sir 45,6-26). </w:t>
      </w:r>
    </w:p>
    <w:p w14:paraId="63CC2F19" w14:textId="77777777" w:rsidR="00284FB6" w:rsidRPr="00284FB6" w:rsidRDefault="00284FB6" w:rsidP="00284FB6">
      <w:pPr>
        <w:spacing w:after="120"/>
        <w:jc w:val="both"/>
        <w:rPr>
          <w:rFonts w:ascii="Arial" w:hAnsi="Arial"/>
          <w:b/>
          <w:bCs/>
          <w:i/>
          <w:iCs/>
          <w:sz w:val="24"/>
        </w:rPr>
      </w:pPr>
    </w:p>
    <w:p w14:paraId="2B37B3F1" w14:textId="77777777" w:rsidR="00284FB6" w:rsidRPr="00284FB6" w:rsidRDefault="00284FB6" w:rsidP="00284FB6">
      <w:pPr>
        <w:spacing w:after="120"/>
        <w:jc w:val="both"/>
        <w:rPr>
          <w:rFonts w:ascii="Arial" w:hAnsi="Arial" w:cs="Arial"/>
          <w:b/>
          <w:bCs/>
          <w:i/>
          <w:iCs/>
          <w:color w:val="000000"/>
          <w:sz w:val="24"/>
          <w:szCs w:val="26"/>
        </w:rPr>
      </w:pPr>
      <w:bookmarkStart w:id="99" w:name="_Toc62163567"/>
      <w:r w:rsidRPr="00284FB6">
        <w:rPr>
          <w:rFonts w:ascii="Arial" w:hAnsi="Arial" w:cs="Arial"/>
          <w:b/>
          <w:bCs/>
          <w:i/>
          <w:iCs/>
          <w:color w:val="000000"/>
          <w:sz w:val="24"/>
          <w:szCs w:val="26"/>
        </w:rPr>
        <w:t>LA MAESTÀ DEL SACERDOTE NEL SIRACIDE</w:t>
      </w:r>
      <w:bookmarkEnd w:id="99"/>
    </w:p>
    <w:p w14:paraId="12FEE09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w:t>
      </w:r>
    </w:p>
    <w:p w14:paraId="56FA077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w:t>
      </w:r>
    </w:p>
    <w:p w14:paraId="50FD7CE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Egli stendeva la sua mano sulla coppa e versava sangue di uva, lo spargeva alle basi dell’altare come profumo soave all’Altissimo, re di tutte le cose. Allora i figli di Aronne alzavano la voce, suonavano le trombe di metallo lavorato e facevano udire un suono potente come memoriale davanti all’Altissimo. Allora tutto il popolo insieme si affrettava e si prostravano con la faccia a terra, per adorare il loro Signore, Dio onnipotente e altissimo. E i cantori intonavano canti di lodi, e grandioso risuonava il canto e pieno di dolcezza.</w:t>
      </w:r>
    </w:p>
    <w:p w14:paraId="27ADA2D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w:t>
      </w:r>
      <w:r w:rsidRPr="00284FB6">
        <w:rPr>
          <w:rFonts w:ascii="Arial" w:hAnsi="Arial"/>
          <w:i/>
          <w:iCs/>
          <w:sz w:val="22"/>
        </w:rPr>
        <w:lastRenderedPageBreak/>
        <w:t xml:space="preserve">Signore e per gloriarsi del nome di lui. Tutti si prostravano di nuovo per ricevere la benedizione dell’Altissimo (Sir 50,1-21). </w:t>
      </w:r>
    </w:p>
    <w:p w14:paraId="4B4D657A" w14:textId="77777777" w:rsidR="00284FB6" w:rsidRPr="00284FB6" w:rsidRDefault="00284FB6" w:rsidP="00284FB6">
      <w:pPr>
        <w:spacing w:after="120"/>
        <w:jc w:val="both"/>
        <w:rPr>
          <w:rFonts w:ascii="Arial" w:hAnsi="Arial"/>
          <w:b/>
          <w:bCs/>
          <w:i/>
          <w:iCs/>
          <w:sz w:val="24"/>
        </w:rPr>
      </w:pPr>
    </w:p>
    <w:p w14:paraId="733AE2D1" w14:textId="77777777" w:rsidR="00284FB6" w:rsidRPr="00284FB6" w:rsidRDefault="00284FB6" w:rsidP="00284FB6">
      <w:pPr>
        <w:spacing w:after="120"/>
        <w:jc w:val="both"/>
        <w:rPr>
          <w:rFonts w:ascii="Arial" w:hAnsi="Arial" w:cs="Arial"/>
          <w:b/>
          <w:bCs/>
          <w:i/>
          <w:iCs/>
          <w:sz w:val="24"/>
          <w:szCs w:val="28"/>
        </w:rPr>
      </w:pPr>
      <w:bookmarkStart w:id="100" w:name="_Toc62163568"/>
      <w:r w:rsidRPr="00284FB6">
        <w:rPr>
          <w:rFonts w:ascii="Arial" w:hAnsi="Arial" w:cs="Arial"/>
          <w:b/>
          <w:bCs/>
          <w:i/>
          <w:iCs/>
          <w:sz w:val="24"/>
          <w:szCs w:val="28"/>
        </w:rPr>
        <w:t>NUOVO TESTAMENTO</w:t>
      </w:r>
      <w:bookmarkEnd w:id="100"/>
    </w:p>
    <w:p w14:paraId="351C628A" w14:textId="77777777" w:rsidR="00284FB6" w:rsidRPr="00284FB6" w:rsidRDefault="00284FB6" w:rsidP="00284FB6">
      <w:pPr>
        <w:spacing w:after="120"/>
        <w:jc w:val="both"/>
        <w:rPr>
          <w:rFonts w:ascii="Arial" w:hAnsi="Arial" w:cs="Arial"/>
          <w:b/>
          <w:bCs/>
          <w:i/>
          <w:iCs/>
          <w:color w:val="000000"/>
          <w:sz w:val="24"/>
          <w:szCs w:val="26"/>
        </w:rPr>
      </w:pPr>
      <w:bookmarkStart w:id="101" w:name="_Toc62163569"/>
      <w:r w:rsidRPr="00284FB6">
        <w:rPr>
          <w:rFonts w:ascii="Arial" w:hAnsi="Arial" w:cs="Arial"/>
          <w:b/>
          <w:bCs/>
          <w:i/>
          <w:iCs/>
          <w:color w:val="000000"/>
          <w:sz w:val="24"/>
          <w:szCs w:val="26"/>
        </w:rPr>
        <w:t>GESÙ: IL SACERDOTE NUTRE CON IL SUO CORPO E IL SUO SANGUE</w:t>
      </w:r>
      <w:bookmarkEnd w:id="101"/>
    </w:p>
    <w:p w14:paraId="1CFD104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3366BDA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0786702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la gente, visto il segno che egli aveva compiuto, diceva: «Questi è davvero il profeta, colui che viene nel mondo!». Ma Gesù, sapendo che venivano a prenderlo per farlo re, si ritirò di nuovo sul monte, lui da solo.</w:t>
      </w:r>
    </w:p>
    <w:p w14:paraId="4B8A7D9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1B01AEE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2A9F969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4761851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033C63F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3ED461B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74B6430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0F379E8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63C928C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372D8F8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69E78A26" w14:textId="77777777" w:rsidR="00284FB6" w:rsidRPr="00284FB6" w:rsidRDefault="00284FB6" w:rsidP="00284FB6">
      <w:pPr>
        <w:spacing w:after="120"/>
        <w:jc w:val="both"/>
        <w:rPr>
          <w:rFonts w:ascii="Arial" w:hAnsi="Arial"/>
          <w:b/>
          <w:bCs/>
          <w:i/>
          <w:iCs/>
          <w:sz w:val="24"/>
        </w:rPr>
      </w:pPr>
    </w:p>
    <w:p w14:paraId="72ABD3C8" w14:textId="77777777" w:rsidR="00284FB6" w:rsidRPr="00284FB6" w:rsidRDefault="00284FB6" w:rsidP="00284FB6">
      <w:pPr>
        <w:spacing w:after="120"/>
        <w:jc w:val="both"/>
        <w:rPr>
          <w:rFonts w:ascii="Arial" w:hAnsi="Arial" w:cs="Arial"/>
          <w:b/>
          <w:bCs/>
          <w:i/>
          <w:iCs/>
          <w:color w:val="000000"/>
          <w:sz w:val="24"/>
          <w:szCs w:val="26"/>
        </w:rPr>
      </w:pPr>
      <w:bookmarkStart w:id="102" w:name="_Toc62163570"/>
      <w:r w:rsidRPr="00284FB6">
        <w:rPr>
          <w:rFonts w:ascii="Arial" w:hAnsi="Arial" w:cs="Arial"/>
          <w:b/>
          <w:bCs/>
          <w:i/>
          <w:iCs/>
          <w:color w:val="000000"/>
          <w:sz w:val="24"/>
          <w:szCs w:val="26"/>
        </w:rPr>
        <w:t>GESÙ: IL BUON PASTORE</w:t>
      </w:r>
      <w:bookmarkEnd w:id="102"/>
    </w:p>
    <w:p w14:paraId="44E882C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26EE3ED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1CEDDEE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6C8D161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7B963A5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4D48F35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w:t>
      </w:r>
      <w:r w:rsidRPr="00284FB6">
        <w:rPr>
          <w:rFonts w:ascii="Arial" w:hAnsi="Arial"/>
          <w:i/>
          <w:iCs/>
          <w:sz w:val="22"/>
        </w:rPr>
        <w:lastRenderedPageBreak/>
        <w:t>grande di tutti e nessuno può strapparle dalla mano del Padre. Io e il Padre siamo una cosa sola».</w:t>
      </w:r>
    </w:p>
    <w:p w14:paraId="02AC6BC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2BAFB85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0F3EBB0C" w14:textId="77777777" w:rsidR="00284FB6" w:rsidRPr="00284FB6" w:rsidRDefault="00284FB6" w:rsidP="00284FB6">
      <w:pPr>
        <w:spacing w:after="120"/>
        <w:jc w:val="both"/>
        <w:rPr>
          <w:rFonts w:ascii="Arial" w:hAnsi="Arial"/>
          <w:b/>
          <w:bCs/>
          <w:i/>
          <w:iCs/>
          <w:color w:val="000000"/>
          <w:sz w:val="24"/>
        </w:rPr>
      </w:pPr>
    </w:p>
    <w:p w14:paraId="749A67A4" w14:textId="77777777" w:rsidR="00284FB6" w:rsidRPr="00284FB6" w:rsidRDefault="00284FB6" w:rsidP="00284FB6">
      <w:pPr>
        <w:spacing w:after="120"/>
        <w:jc w:val="both"/>
        <w:rPr>
          <w:rFonts w:ascii="Arial" w:hAnsi="Arial" w:cs="Arial"/>
          <w:b/>
          <w:bCs/>
          <w:i/>
          <w:iCs/>
          <w:color w:val="000000"/>
          <w:sz w:val="24"/>
          <w:szCs w:val="26"/>
        </w:rPr>
      </w:pPr>
      <w:bookmarkStart w:id="103" w:name="_Toc62163571"/>
      <w:r w:rsidRPr="00284FB6">
        <w:rPr>
          <w:rFonts w:ascii="Arial" w:hAnsi="Arial" w:cs="Arial"/>
          <w:b/>
          <w:bCs/>
          <w:i/>
          <w:iCs/>
          <w:color w:val="000000"/>
          <w:sz w:val="24"/>
          <w:szCs w:val="26"/>
        </w:rPr>
        <w:t>GESÙ: IL SACERDOTE ORANTE</w:t>
      </w:r>
      <w:bookmarkEnd w:id="103"/>
    </w:p>
    <w:p w14:paraId="6286E5D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6C2BDB8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6992420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AFCF5E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4573024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682A2ED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Non prego solo per questi, ma anche per quelli che crederanno in me mediante la loro parola: perché tutti siano una sola cosa; come tu, Padre, sei in me e io in te, siano anch’essi in noi, perché il mondo creda che tu mi hai mandato.</w:t>
      </w:r>
    </w:p>
    <w:p w14:paraId="35539C9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la gloria che tu hai dato a me, io l’ho data a loro, perché siano una sola cosa come noi siamo una sola cosa. Io in loro e tu in me, perché siano perfetti nell’unità e il mondo conosca che tu mi hai mandato e che li hai amati come hai amato me.</w:t>
      </w:r>
    </w:p>
    <w:p w14:paraId="63AA0B7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Padre, voglio che quelli che mi hai dato siano anch’essi con me dove sono io, perché contemplino la mia gloria, quella che tu mi hai dato; poiché mi hai amato prima della creazione del mondo.</w:t>
      </w:r>
    </w:p>
    <w:p w14:paraId="0D86B53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03E1CDEE" w14:textId="77777777" w:rsidR="00284FB6" w:rsidRPr="00284FB6" w:rsidRDefault="00284FB6" w:rsidP="00284FB6">
      <w:pPr>
        <w:spacing w:after="120"/>
        <w:jc w:val="both"/>
        <w:rPr>
          <w:rFonts w:ascii="Arial" w:hAnsi="Arial" w:cs="Arial"/>
          <w:b/>
          <w:bCs/>
          <w:i/>
          <w:iCs/>
          <w:color w:val="000000"/>
          <w:sz w:val="24"/>
          <w:szCs w:val="26"/>
        </w:rPr>
      </w:pPr>
      <w:bookmarkStart w:id="104" w:name="_Toc62163572"/>
    </w:p>
    <w:p w14:paraId="08A5CEA0" w14:textId="77777777" w:rsidR="00284FB6" w:rsidRPr="00284FB6" w:rsidRDefault="00284FB6" w:rsidP="00284FB6">
      <w:pPr>
        <w:spacing w:after="120"/>
        <w:jc w:val="both"/>
        <w:rPr>
          <w:rFonts w:ascii="Arial" w:hAnsi="Arial" w:cs="Arial"/>
          <w:b/>
          <w:bCs/>
          <w:i/>
          <w:iCs/>
          <w:color w:val="000000"/>
          <w:sz w:val="24"/>
          <w:szCs w:val="26"/>
        </w:rPr>
      </w:pPr>
      <w:r w:rsidRPr="00284FB6">
        <w:rPr>
          <w:rFonts w:ascii="Arial" w:hAnsi="Arial" w:cs="Arial"/>
          <w:b/>
          <w:bCs/>
          <w:i/>
          <w:iCs/>
          <w:color w:val="000000"/>
          <w:sz w:val="24"/>
          <w:szCs w:val="26"/>
        </w:rPr>
        <w:t>PAOLO: IL DISCEPOLO CHE CORRE DIETRO CRISTO</w:t>
      </w:r>
      <w:bookmarkEnd w:id="104"/>
    </w:p>
    <w:p w14:paraId="5BF4753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4C41957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0B0F27C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5F75F6A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Tutti noi, che siamo perfetti, dobbiamo avere questi sentimenti; se in qualche cosa pensate diversamente, Dio vi illuminerà anche su questo. Intanto, dal punto a cui siamo arrivati, insieme procediamo.</w:t>
      </w:r>
    </w:p>
    <w:p w14:paraId="4B852E9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Fratelli, fatevi insieme miei imitatori e guardate quelli che si comportano secondo l’esempio che avete in noi. Perché molti – ve l’ho già detto più volte e ora, con le lacrime agli occhi, ve lo ripeto – si comportano da nemici della </w:t>
      </w:r>
      <w:r w:rsidRPr="00284FB6">
        <w:rPr>
          <w:rFonts w:ascii="Arial" w:hAnsi="Arial"/>
          <w:i/>
          <w:iCs/>
          <w:sz w:val="22"/>
        </w:rPr>
        <w:lastRenderedPageBreak/>
        <w:t xml:space="preserve">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4F58B48A" w14:textId="77777777" w:rsidR="00284FB6" w:rsidRPr="00284FB6" w:rsidRDefault="00284FB6" w:rsidP="00284FB6">
      <w:pPr>
        <w:spacing w:after="120"/>
        <w:jc w:val="both"/>
        <w:rPr>
          <w:rFonts w:ascii="Arial" w:hAnsi="Arial"/>
          <w:b/>
          <w:bCs/>
          <w:i/>
          <w:iCs/>
          <w:sz w:val="24"/>
        </w:rPr>
      </w:pPr>
    </w:p>
    <w:p w14:paraId="1912E4A2" w14:textId="77777777" w:rsidR="00284FB6" w:rsidRPr="00284FB6" w:rsidRDefault="00284FB6" w:rsidP="00284FB6">
      <w:pPr>
        <w:spacing w:after="120"/>
        <w:jc w:val="both"/>
        <w:rPr>
          <w:rFonts w:ascii="Arial" w:hAnsi="Arial" w:cs="Arial"/>
          <w:b/>
          <w:bCs/>
          <w:i/>
          <w:iCs/>
          <w:color w:val="000000"/>
          <w:sz w:val="24"/>
          <w:szCs w:val="26"/>
        </w:rPr>
      </w:pPr>
      <w:bookmarkStart w:id="105" w:name="_Toc62163573"/>
      <w:r w:rsidRPr="00284FB6">
        <w:rPr>
          <w:rFonts w:ascii="Arial" w:hAnsi="Arial" w:cs="Arial"/>
          <w:b/>
          <w:bCs/>
          <w:i/>
          <w:iCs/>
          <w:color w:val="000000"/>
          <w:sz w:val="24"/>
          <w:szCs w:val="26"/>
        </w:rPr>
        <w:t>PAOLO:  ILCROCIFISSO CON CRISTO</w:t>
      </w:r>
      <w:bookmarkEnd w:id="105"/>
    </w:p>
    <w:p w14:paraId="04D9CDC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2,17-21). </w:t>
      </w:r>
    </w:p>
    <w:p w14:paraId="32B91F1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w:t>
      </w:r>
    </w:p>
    <w:p w14:paraId="02EAAB99" w14:textId="77777777" w:rsidR="00284FB6" w:rsidRPr="00284FB6" w:rsidRDefault="00284FB6" w:rsidP="00284FB6">
      <w:pPr>
        <w:spacing w:after="120"/>
        <w:jc w:val="both"/>
        <w:rPr>
          <w:rFonts w:ascii="Arial" w:hAnsi="Arial"/>
          <w:b/>
          <w:bCs/>
          <w:i/>
          <w:iCs/>
          <w:sz w:val="24"/>
        </w:rPr>
      </w:pPr>
    </w:p>
    <w:p w14:paraId="7FC5B1D1" w14:textId="77777777" w:rsidR="00284FB6" w:rsidRPr="00284FB6" w:rsidRDefault="00284FB6" w:rsidP="00284FB6">
      <w:pPr>
        <w:spacing w:after="120"/>
        <w:jc w:val="both"/>
        <w:rPr>
          <w:rFonts w:ascii="Arial" w:hAnsi="Arial" w:cs="Arial"/>
          <w:b/>
          <w:bCs/>
          <w:i/>
          <w:iCs/>
          <w:color w:val="000000"/>
          <w:sz w:val="24"/>
          <w:szCs w:val="28"/>
        </w:rPr>
      </w:pPr>
      <w:bookmarkStart w:id="106" w:name="_Toc62163574"/>
      <w:r w:rsidRPr="00284FB6">
        <w:rPr>
          <w:rFonts w:ascii="Arial" w:hAnsi="Arial" w:cs="Arial"/>
          <w:b/>
          <w:bCs/>
          <w:i/>
          <w:iCs/>
          <w:color w:val="000000"/>
          <w:sz w:val="24"/>
          <w:szCs w:val="28"/>
        </w:rPr>
        <w:t>GESÙ OFFRE IL VERO SACRIFICIO</w:t>
      </w:r>
      <w:bookmarkEnd w:id="106"/>
      <w:r w:rsidRPr="00284FB6">
        <w:rPr>
          <w:rFonts w:ascii="Arial" w:hAnsi="Arial" w:cs="Arial"/>
          <w:b/>
          <w:bCs/>
          <w:i/>
          <w:iCs/>
          <w:color w:val="000000"/>
          <w:sz w:val="24"/>
          <w:szCs w:val="28"/>
        </w:rPr>
        <w:t xml:space="preserve"> </w:t>
      </w:r>
    </w:p>
    <w:p w14:paraId="5E43A9B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64D1EB8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Tu non hai voluto né sacrificio né offerta, un corpo invece mi hai preparato.  Non hai gradito né olocausti né sacrifici per il peccato. Allora ho detto: «Ecco, io vengo – poiché di me sta scritto nel rotolo del libro – per fare, o Dio, la tua volontà».</w:t>
      </w:r>
    </w:p>
    <w:p w14:paraId="6444858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w:t>
      </w:r>
      <w:r w:rsidRPr="00284FB6">
        <w:rPr>
          <w:rFonts w:ascii="Arial" w:hAnsi="Arial"/>
          <w:i/>
          <w:iCs/>
          <w:sz w:val="22"/>
        </w:rPr>
        <w:lastRenderedPageBreak/>
        <w:t>stati santificati per mezzo dell’offerta del corpo di Gesù Cristo, una volta per sempre.</w:t>
      </w:r>
    </w:p>
    <w:p w14:paraId="33C3B22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14:paraId="75969D1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14:paraId="2E167A0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2F53B78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Prestiamo attenzione gli uni agli altri, per stimolarci a vicenda nella carità e nelle opere buone. Non disertiamo le nostre riunioni, come alcuni hanno l’abitudine di fare, ma esortiamoci a vicenda, tanto più che vedete avvicinarsi il giorno del Signore.</w:t>
      </w:r>
    </w:p>
    <w:p w14:paraId="39B3B7B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3E9BB7E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 Ancora un poco, infatti, un poco appena, e colui che deve venire, verrà e non tarderà. Il mio giusto per fede vivrà; ma se cede, non porrò in lui il mio amore. Noi però non siamo di quelli che cedono, per la propria rovina, ma uomini di fede per la salvezza della nostra anima (Eb 10,1-39).</w:t>
      </w:r>
    </w:p>
    <w:p w14:paraId="76EA08C1" w14:textId="77777777" w:rsidR="00284FB6" w:rsidRPr="00284FB6" w:rsidRDefault="00284FB6" w:rsidP="00284FB6">
      <w:pPr>
        <w:spacing w:after="120"/>
        <w:ind w:left="567" w:right="567"/>
        <w:jc w:val="both"/>
        <w:rPr>
          <w:rFonts w:ascii="Arial" w:hAnsi="Arial"/>
          <w:i/>
          <w:iCs/>
          <w:sz w:val="22"/>
        </w:rPr>
      </w:pPr>
    </w:p>
    <w:p w14:paraId="0B5EC209" w14:textId="77777777" w:rsidR="00284FB6" w:rsidRPr="00284FB6" w:rsidRDefault="00284FB6" w:rsidP="00284FB6">
      <w:pPr>
        <w:spacing w:after="120"/>
        <w:jc w:val="both"/>
        <w:rPr>
          <w:rFonts w:ascii="Arial" w:hAnsi="Arial" w:cs="Arial"/>
          <w:b/>
          <w:bCs/>
          <w:i/>
          <w:iCs/>
          <w:color w:val="000000"/>
          <w:sz w:val="24"/>
          <w:szCs w:val="26"/>
        </w:rPr>
      </w:pPr>
      <w:bookmarkStart w:id="107" w:name="_Toc62163575"/>
      <w:r w:rsidRPr="00284FB6">
        <w:rPr>
          <w:rFonts w:ascii="Arial" w:hAnsi="Arial" w:cs="Arial"/>
          <w:b/>
          <w:bCs/>
          <w:i/>
          <w:iCs/>
          <w:color w:val="000000"/>
          <w:sz w:val="24"/>
          <w:szCs w:val="26"/>
        </w:rPr>
        <w:t>PIETRO ESEMPLARITÀ GRATUITÀ</w:t>
      </w:r>
      <w:bookmarkEnd w:id="107"/>
    </w:p>
    <w:p w14:paraId="4D4698B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14:paraId="285E0006" w14:textId="77777777" w:rsidR="00284FB6" w:rsidRPr="00284FB6" w:rsidRDefault="00284FB6" w:rsidP="00284FB6">
      <w:pPr>
        <w:spacing w:after="120"/>
        <w:jc w:val="both"/>
        <w:rPr>
          <w:rFonts w:ascii="Arial" w:hAnsi="Arial"/>
          <w:b/>
          <w:bCs/>
          <w:i/>
          <w:iCs/>
          <w:sz w:val="24"/>
        </w:rPr>
      </w:pPr>
    </w:p>
    <w:p w14:paraId="3933A199" w14:textId="77777777" w:rsidR="00284FB6" w:rsidRPr="00284FB6" w:rsidRDefault="00284FB6" w:rsidP="00284FB6">
      <w:pPr>
        <w:spacing w:after="120"/>
        <w:jc w:val="both"/>
        <w:rPr>
          <w:rFonts w:ascii="Arial" w:hAnsi="Arial" w:cs="Arial"/>
          <w:b/>
          <w:bCs/>
          <w:i/>
          <w:iCs/>
          <w:sz w:val="24"/>
          <w:szCs w:val="28"/>
        </w:rPr>
      </w:pPr>
      <w:bookmarkStart w:id="108" w:name="_Toc62163576"/>
      <w:r w:rsidRPr="00284FB6">
        <w:rPr>
          <w:rFonts w:ascii="Arial" w:hAnsi="Arial" w:cs="Arial"/>
          <w:b/>
          <w:bCs/>
          <w:i/>
          <w:iCs/>
          <w:sz w:val="24"/>
          <w:szCs w:val="28"/>
        </w:rPr>
        <w:t>IN CONCLUSIONE</w:t>
      </w:r>
      <w:bookmarkEnd w:id="108"/>
    </w:p>
    <w:p w14:paraId="0CCB45F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Abbiamo alquanto abbondato nel riportare alcuni testi sul sacerdote, ma solo per mettere in evidenza quanto sia grande dinanzi a Dio e al popolo il suo ministero. È dalla sua luce che il popolo attinge la luce. Se la sua luce si spegne tutto il popolo si spegne. È verità primaria, essenziale, del sacerdote: stare lui sempre collegato alla luce di Dio. Lui non è luce autonoma. È luce derivata. Lui attinge luce in Dio, dona luce al popolo. Quando lui non attinge luce, neanche dona luce. Quando perde il suo </w:t>
      </w:r>
      <w:r w:rsidRPr="00284FB6">
        <w:rPr>
          <w:rFonts w:ascii="Arial" w:hAnsi="Arial"/>
          <w:i/>
          <w:sz w:val="24"/>
          <w:szCs w:val="22"/>
        </w:rPr>
        <w:t>“smalto”</w:t>
      </w:r>
      <w:r w:rsidRPr="00284FB6">
        <w:rPr>
          <w:rFonts w:ascii="Arial" w:hAnsi="Arial"/>
          <w:sz w:val="24"/>
          <w:szCs w:val="22"/>
        </w:rPr>
        <w:t xml:space="preserve">, allora anche se è legato a Dio, manca di quella luce immediata necessaria per dare a Dio ciò che è Dio e nel tempo in cui va dato a Dio. Questo ci rivela come anche il sacerdote, il vescovo abbiano bisogno quasi sempre del profeta. </w:t>
      </w:r>
    </w:p>
    <w:p w14:paraId="6D49123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Prova di questa esigenza e necessità del presbitero o del vescovo e diciamo anche del papa – nessuno è escluso – della parola del profeta del Dio vivente la troviamo nell’Apocalisse di San Giovanni Apostolo. Vi è una intera Chiesa, ben sette vescovi, sono la totalità e la globalità della Chiesa, eppure ognuno di essi era in qualche modo scivolato dalla retta fede in Cristo Gesù e aveva collocato il secondario al posto dell’essenziale o del principale e l’essenziale e il principale in secondo posto. Gesù stesso chiama il suo profeta Giovanni per comunichi loro le sue decisioni. </w:t>
      </w:r>
    </w:p>
    <w:p w14:paraId="274BB16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w:t>
      </w:r>
      <w:bookmarkStart w:id="109" w:name="OLE_LINK1"/>
      <w:bookmarkStart w:id="110" w:name="OLE_LINK2"/>
      <w:r w:rsidRPr="00284FB6">
        <w:rPr>
          <w:rFonts w:ascii="Arial" w:hAnsi="Arial"/>
          <w:i/>
          <w:iCs/>
          <w:sz w:val="22"/>
        </w:rPr>
        <w:t>Tuttavia hai questo di buono: tu detesti le opere dei nicolaìti, che anch’io detesto.</w:t>
      </w:r>
      <w:bookmarkEnd w:id="109"/>
      <w:bookmarkEnd w:id="110"/>
      <w:r w:rsidRPr="00284FB6">
        <w:rPr>
          <w:rFonts w:ascii="Arial" w:hAnsi="Arial"/>
          <w:i/>
          <w:iCs/>
          <w:sz w:val="22"/>
        </w:rPr>
        <w:t xml:space="preserve"> Chi ha orecchi, ascolti ciò che lo Spirito dice alle Chiese. Al vincitore darò da mangiare dall’albero della vita, che sta nel paradiso di Dio”.</w:t>
      </w:r>
    </w:p>
    <w:p w14:paraId="1DE0861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986095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621EDC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4EACDA7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844FC6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w:t>
      </w:r>
      <w:r w:rsidRPr="00284FB6">
        <w:rPr>
          <w:rFonts w:ascii="Arial" w:hAnsi="Arial"/>
          <w:i/>
          <w:iCs/>
          <w:sz w:val="22"/>
        </w:rPr>
        <w:lastRenderedPageBreak/>
        <w:t>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9934BE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 </w:t>
      </w:r>
    </w:p>
    <w:p w14:paraId="52D423B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Forse per questa esigenza di verità piena, l’Apostoli Paolo insegna che la Chiesa è ben edificata sul fondamento degli Apostoli e dei Profeti: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2,19-22). </w:t>
      </w:r>
    </w:p>
    <w:p w14:paraId="2F6A861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Oggi il Signore per mezzo del profeta Aggeo ci rivela questa profonda verità. Senza la luce dei suoi profeti è facile per tutti dare al secondario il posto di ciò che è principale e collocare l’essenziale al posto di ciò che accidentale, periferico, marginale.</w:t>
      </w:r>
    </w:p>
    <w:p w14:paraId="24A7B238"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Vergine Maria, Madre di Dio, non permettere mai che priviamo il Signore della sua gloria per dare spazio alla nostra. Angeli, Santi, intercedete perché sempre per nostro mezzo salva a Dio la più grande gloria.</w:t>
      </w:r>
    </w:p>
    <w:p w14:paraId="506CE436" w14:textId="77777777" w:rsidR="00284FB6" w:rsidRPr="00284FB6" w:rsidRDefault="00284FB6" w:rsidP="00284FB6">
      <w:pPr>
        <w:spacing w:after="120"/>
        <w:jc w:val="both"/>
        <w:rPr>
          <w:rFonts w:ascii="Arial" w:hAnsi="Arial" w:cs="Arial"/>
          <w:i/>
          <w:iCs/>
          <w:sz w:val="24"/>
          <w:szCs w:val="24"/>
        </w:rPr>
      </w:pPr>
    </w:p>
    <w:p w14:paraId="7C7BCB99" w14:textId="77777777" w:rsidR="00284FB6" w:rsidRPr="00284FB6" w:rsidRDefault="00284FB6" w:rsidP="00284FB6">
      <w:pPr>
        <w:spacing w:after="120"/>
        <w:jc w:val="both"/>
        <w:rPr>
          <w:rFonts w:ascii="Arial" w:hAnsi="Arial" w:cs="Arial"/>
          <w:i/>
          <w:iCs/>
          <w:sz w:val="24"/>
          <w:szCs w:val="24"/>
        </w:rPr>
      </w:pPr>
      <w:r w:rsidRPr="00284FB6">
        <w:rPr>
          <w:rFonts w:ascii="Arial" w:hAnsi="Arial" w:cs="Arial"/>
          <w:i/>
          <w:iCs/>
          <w:sz w:val="24"/>
          <w:szCs w:val="24"/>
        </w:rPr>
        <w:t>Seconda riflessione</w:t>
      </w:r>
    </w:p>
    <w:p w14:paraId="343EA09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Scrittura Santa mostra fin dalle sue prime pagine della Genesi fino alle ultime dell’Apocalisse che ogni decisione nella creazione e nell’opera della redenzione, salvezza, reinserimento dell’uomo sul cammino verso la vita eterna è sempre presa dal Signore. Anche ogni decisione per attestare nella storia la divina Signore è sempre presa dal Creatore e Dio di ogni storia e di ogni uomo. Tutti i profeti con le loro profezie e ogni altro oracolo attestano che solo il Signore è il Signore e nessun altro. </w:t>
      </w:r>
    </w:p>
    <w:p w14:paraId="61A2E1C5"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lastRenderedPageBreak/>
        <w:t>Il Dio di Abramo non è solo il Dio del popolo eletto, ma è il Dio di Adamo, prima ancora è il Dio della Creazione, prima ancora è il Dio eterno dalla cui volontà ogni decisione procede. All’uomo non è dato il potere di prendere alcuna decisione. L’unico potere che è stato conferito alla sua intelligenza e volontà è quello della perfetta obbedienza ad ogni sua Parola. Nell’obbedienza è la vita. Nella disobbedienza è la morte. Quando l’uomo è nella morte solo il Signore può decidere di riportarlo in vita.</w:t>
      </w:r>
    </w:p>
    <w:p w14:paraId="40BC2F83" w14:textId="77777777" w:rsidR="00284FB6" w:rsidRPr="00284FB6" w:rsidRDefault="00284FB6" w:rsidP="00284FB6">
      <w:pPr>
        <w:spacing w:after="120"/>
        <w:jc w:val="both"/>
        <w:rPr>
          <w:rFonts w:ascii="Arial" w:hAnsi="Arial"/>
          <w:sz w:val="24"/>
          <w:szCs w:val="22"/>
        </w:rPr>
      </w:pPr>
    </w:p>
    <w:p w14:paraId="0E77927A" w14:textId="77777777" w:rsidR="00284FB6" w:rsidRPr="00284FB6" w:rsidRDefault="00284FB6" w:rsidP="00284FB6">
      <w:pPr>
        <w:spacing w:after="120"/>
        <w:jc w:val="both"/>
        <w:rPr>
          <w:rFonts w:ascii="Arial" w:hAnsi="Arial" w:cs="Arial"/>
          <w:b/>
          <w:bCs/>
          <w:i/>
          <w:iCs/>
          <w:sz w:val="24"/>
          <w:szCs w:val="28"/>
        </w:rPr>
      </w:pPr>
      <w:bookmarkStart w:id="111" w:name="_Toc62163578"/>
      <w:r w:rsidRPr="00284FB6">
        <w:rPr>
          <w:rFonts w:ascii="Arial" w:hAnsi="Arial" w:cs="Arial"/>
          <w:b/>
          <w:bCs/>
          <w:i/>
          <w:iCs/>
          <w:sz w:val="24"/>
          <w:szCs w:val="28"/>
        </w:rPr>
        <w:t>ANTICO TESTAMENTO</w:t>
      </w:r>
      <w:bookmarkEnd w:id="111"/>
      <w:r w:rsidRPr="00284FB6">
        <w:rPr>
          <w:rFonts w:ascii="Arial" w:hAnsi="Arial" w:cs="Arial"/>
          <w:b/>
          <w:bCs/>
          <w:i/>
          <w:iCs/>
          <w:sz w:val="24"/>
          <w:szCs w:val="28"/>
        </w:rPr>
        <w:t xml:space="preserve"> </w:t>
      </w:r>
    </w:p>
    <w:p w14:paraId="1C3B1CA7"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L’Antico Testamento ci rivela tre modalità dell’agire di Dio. Ci sono decisione prese direttamente dalla volontà di Dio, senza nulla chiede all’uomo. Ci sono decisioni sottoposte all’obbedienza dell’uomo per produrre i frutti di esse. Infine ci sono decisioni sottoposte all’obbedienza dell’uomo, la cui attuazione nella storia viene accreditata da Dio con segni e prodigi. L’accreditamento serve a manifestare agli altri, cui la Parola di Dio viene rivolta, che la Parola è vera Parola di Dio e non è parole di uomo.</w:t>
      </w:r>
    </w:p>
    <w:p w14:paraId="22C6ED57"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Dalla prima Parola di Dio pronunciata che chiama ogni essere all’esistenza fino alla creazione della donna, le decisioni sono prese dal Signore, senza chiedere all’uomo – anche perché prima neanche esisteva – alcuna obbedienza o manifestazione della sua volontà. Anche dopo il peccato è Dio che decide ogni cosa, stabilendo la nuova condizione dell’uomo. Con Noè e con Abramo chiede l’obbedienza al suo comando. A Mosè non solo chiede l’obbedienza. Perché lui compia la missione viene accreditato con segni e prodigi. Essi servono per attestare al faraone e al suo popolo che solo il Signore è il Signore. Nessun altro è il Signore del cielo, della terra, di ogni essere che abita nei cieli o dimora sulla terra. Di tutti è il Signore e tutti gli obbediscono.</w:t>
      </w:r>
    </w:p>
    <w:p w14:paraId="448BDEB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Anche nella presentazione di questa triplice modalità – Decisione dalla sola volontà di Dio, decisione con obbedienza, decisione con obbedienza accreditata da segni e prodigi, presentiamo alcune pagine dell’Antico Testamento, sapendo però che tutto l’Antico Testamento si muove secondo questa triplice via. Dio decide in assoluto. Dio decide chiedendo l’obbedienza. Dio decide accreditano con segni e prodigi. È verità eterna: tutte le decisioni di salvezza sono solo dalla volontà di Dio insindacabile e imperscrutabile. A volte all’uomo è chiesta l’obbedienza per dare vita alla Parola, a volte la Parola viene solo annunziata. Si deve attendere che essa si compia, perché infallibilmente si compirà. Chi decide è sempre il Signore Onnipotente e Creatore.</w:t>
      </w:r>
    </w:p>
    <w:p w14:paraId="44EB466E" w14:textId="77777777" w:rsidR="00284FB6" w:rsidRPr="00284FB6" w:rsidRDefault="00284FB6" w:rsidP="00284FB6">
      <w:pPr>
        <w:spacing w:after="120"/>
        <w:jc w:val="both"/>
        <w:rPr>
          <w:rFonts w:ascii="Arial" w:hAnsi="Arial"/>
          <w:b/>
          <w:bCs/>
          <w:i/>
          <w:iCs/>
          <w:sz w:val="24"/>
        </w:rPr>
      </w:pPr>
    </w:p>
    <w:p w14:paraId="10F9B5CB" w14:textId="77777777" w:rsidR="00284FB6" w:rsidRPr="00284FB6" w:rsidRDefault="00284FB6" w:rsidP="00284FB6">
      <w:pPr>
        <w:spacing w:after="120"/>
        <w:jc w:val="both"/>
        <w:rPr>
          <w:rFonts w:ascii="Arial" w:hAnsi="Arial" w:cs="Arial"/>
          <w:b/>
          <w:bCs/>
          <w:i/>
          <w:iCs/>
          <w:sz w:val="24"/>
          <w:szCs w:val="28"/>
        </w:rPr>
      </w:pPr>
      <w:bookmarkStart w:id="112" w:name="_Toc62163579"/>
      <w:r w:rsidRPr="00284FB6">
        <w:rPr>
          <w:rFonts w:ascii="Arial" w:hAnsi="Arial" w:cs="Arial"/>
          <w:b/>
          <w:bCs/>
          <w:i/>
          <w:iCs/>
          <w:sz w:val="24"/>
          <w:szCs w:val="28"/>
        </w:rPr>
        <w:t>DECISIONI DALLA SOLA VOLONTÀ DI DIO</w:t>
      </w:r>
      <w:bookmarkEnd w:id="112"/>
    </w:p>
    <w:p w14:paraId="56BFD95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w:t>
      </w:r>
      <w:r w:rsidRPr="00284FB6">
        <w:rPr>
          <w:rFonts w:ascii="Arial" w:hAnsi="Arial"/>
          <w:i/>
          <w:iCs/>
          <w:sz w:val="22"/>
        </w:rPr>
        <w:lastRenderedPageBreak/>
        <w:t>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w:t>
      </w:r>
    </w:p>
    <w:p w14:paraId="1901484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2,18-25).</w:t>
      </w:r>
    </w:p>
    <w:p w14:paraId="613EA0A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AA7520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4003E64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Alla donna disse: «Moltiplicherò i tuoi dolori e le tue gravidanze, con dolore partorirai figli. Verso tuo marito sarà il tuo istinto, ed egli ti dominerà».</w:t>
      </w:r>
    </w:p>
    <w:p w14:paraId="70A65A6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38E62F9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L’uomo chiamò sua moglie Eva, perché ella fu la madre di tutti i viventi. Il Signore Dio fece all’uomo e a sua moglie tuniche di pelli e li vestì.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w:t>
      </w:r>
      <w:r w:rsidRPr="00284FB6">
        <w:rPr>
          <w:rFonts w:ascii="Arial" w:hAnsi="Arial"/>
          <w:i/>
          <w:iCs/>
          <w:sz w:val="22"/>
        </w:rPr>
        <w:lastRenderedPageBreak/>
        <w:t>tratto. Scacciò l’uomo e pose a oriente del giardino di Eden i cherubini e la fiamma della spada guizzante, per custodire la via all’albero della vita (Gn 3,8-24).</w:t>
      </w:r>
    </w:p>
    <w:p w14:paraId="71BD043A" w14:textId="77777777" w:rsidR="00284FB6" w:rsidRPr="00284FB6" w:rsidRDefault="00284FB6" w:rsidP="00284FB6">
      <w:pPr>
        <w:spacing w:after="120"/>
        <w:jc w:val="both"/>
        <w:rPr>
          <w:rFonts w:ascii="Arial" w:hAnsi="Arial"/>
          <w:b/>
          <w:bCs/>
          <w:i/>
          <w:iCs/>
          <w:color w:val="000000"/>
          <w:sz w:val="24"/>
        </w:rPr>
      </w:pPr>
    </w:p>
    <w:p w14:paraId="7B582ABD" w14:textId="77777777" w:rsidR="00284FB6" w:rsidRPr="00284FB6" w:rsidRDefault="00284FB6" w:rsidP="00284FB6">
      <w:pPr>
        <w:spacing w:after="120"/>
        <w:jc w:val="both"/>
        <w:rPr>
          <w:rFonts w:ascii="Arial" w:hAnsi="Arial" w:cs="Arial"/>
          <w:b/>
          <w:bCs/>
          <w:i/>
          <w:iCs/>
          <w:sz w:val="24"/>
          <w:szCs w:val="28"/>
        </w:rPr>
      </w:pPr>
      <w:bookmarkStart w:id="113" w:name="_Toc62163580"/>
      <w:r w:rsidRPr="00284FB6">
        <w:rPr>
          <w:rFonts w:ascii="Arial" w:hAnsi="Arial" w:cs="Arial"/>
          <w:b/>
          <w:bCs/>
          <w:i/>
          <w:iCs/>
          <w:sz w:val="24"/>
          <w:szCs w:val="28"/>
        </w:rPr>
        <w:t>DECISIONE E CHIAMATA</w:t>
      </w:r>
      <w:bookmarkEnd w:id="113"/>
    </w:p>
    <w:p w14:paraId="006C96A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60DCB0E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6,13-22).</w:t>
      </w:r>
    </w:p>
    <w:p w14:paraId="0D7C64A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w:t>
      </w:r>
    </w:p>
    <w:p w14:paraId="782DC62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0F170F66" w14:textId="77777777" w:rsidR="00284FB6" w:rsidRPr="00284FB6" w:rsidRDefault="00284FB6" w:rsidP="00284FB6">
      <w:pPr>
        <w:spacing w:after="120"/>
        <w:jc w:val="both"/>
        <w:rPr>
          <w:rFonts w:ascii="Arial" w:hAnsi="Arial"/>
          <w:b/>
          <w:bCs/>
          <w:i/>
          <w:iCs/>
          <w:color w:val="000000"/>
          <w:sz w:val="24"/>
        </w:rPr>
      </w:pPr>
    </w:p>
    <w:p w14:paraId="02B67814" w14:textId="77777777" w:rsidR="00284FB6" w:rsidRPr="00284FB6" w:rsidRDefault="00284FB6" w:rsidP="00284FB6">
      <w:pPr>
        <w:spacing w:after="120"/>
        <w:jc w:val="both"/>
        <w:rPr>
          <w:rFonts w:ascii="Arial" w:hAnsi="Arial" w:cs="Arial"/>
          <w:b/>
          <w:bCs/>
          <w:i/>
          <w:iCs/>
          <w:color w:val="000000"/>
          <w:sz w:val="24"/>
          <w:szCs w:val="28"/>
        </w:rPr>
      </w:pPr>
      <w:bookmarkStart w:id="114" w:name="_Toc62163581"/>
      <w:r w:rsidRPr="00284FB6">
        <w:rPr>
          <w:rFonts w:ascii="Arial" w:hAnsi="Arial" w:cs="Arial"/>
          <w:b/>
          <w:bCs/>
          <w:i/>
          <w:iCs/>
          <w:color w:val="000000"/>
          <w:sz w:val="24"/>
          <w:szCs w:val="28"/>
        </w:rPr>
        <w:t>DECISIONE PER CHIAMATA E ACCREDITAMENTO</w:t>
      </w:r>
      <w:bookmarkEnd w:id="114"/>
    </w:p>
    <w:p w14:paraId="2D29375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w:t>
      </w:r>
      <w:r w:rsidRPr="00284FB6">
        <w:rPr>
          <w:rFonts w:ascii="Arial" w:hAnsi="Arial"/>
          <w:i/>
          <w:iCs/>
          <w:sz w:val="22"/>
        </w:rPr>
        <w:lastRenderedPageBreak/>
        <w:t>Abramo, il Dio di Isacco, il Dio di Giacobbe». Mosè allora si coprì il volto, perché aveva paura di guardare verso Dio.</w:t>
      </w:r>
    </w:p>
    <w:p w14:paraId="213CAE3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2FF3776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2A37751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2C93DDA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w:t>
      </w:r>
    </w:p>
    <w:p w14:paraId="3FAC2C6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w:t>
      </w:r>
      <w:r w:rsidRPr="00284FB6">
        <w:rPr>
          <w:rFonts w:ascii="Arial" w:hAnsi="Arial"/>
          <w:i/>
          <w:iCs/>
          <w:sz w:val="22"/>
        </w:rPr>
        <w:lastRenderedPageBreak/>
        <w:t>secondo! Se non crederanno neppure a questi due segni e non daranno ascolto alla tua voce, prenderai acqua del Nilo e la verserai sulla terra asciutta: l’acqua che avrai preso dal Nilo diventerà sangue sulla terra asciutta».</w:t>
      </w:r>
    </w:p>
    <w:p w14:paraId="4B2F931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p>
    <w:p w14:paraId="7B2A3A2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w:t>
      </w:r>
    </w:p>
    <w:p w14:paraId="1E0707B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0EBF23C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w:t>
      </w:r>
    </w:p>
    <w:p w14:paraId="55CCB3F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ad Aronne: «Va’ incontro a Mosè nel deserto!». Egli andò e lo incontrò al monte di Dio e lo baciò. Mosè riferì ad Aronne tutte le parole con le quali il Signore lo aveva inviato e tutti i segni con i quali l’aveva accreditato.</w:t>
      </w:r>
    </w:p>
    <w:p w14:paraId="2921757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03A4CC9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Nell’opera della redenzione e della salvezza è sempre richiesta l’obbedienza ad ogni comando del Signore. Senza l’obbedienza il Signore non può attuare la decisione. Dovrà trovare un’altra persona disposta a fare ciò che Lui comanda. Senza obbedienza Dio non può salvare l’uomo, perché la salvezza dell’uomo è dall’obbedienza dell’uomo. L’obbedienza nell’opera della salvezza non solo caratterizza l’Antico Testamento, caratterizza anche il nuovo. Nessuna </w:t>
      </w:r>
      <w:r w:rsidRPr="00284FB6">
        <w:rPr>
          <w:rFonts w:ascii="Arial" w:hAnsi="Arial"/>
          <w:sz w:val="24"/>
          <w:szCs w:val="22"/>
        </w:rPr>
        <w:lastRenderedPageBreak/>
        <w:t xml:space="preserve">obbedienza alla Parola, nessuna opera di salvezza, nessuna redenzione. Dopo il peccato è l’obbedienza la via della salvezza. </w:t>
      </w:r>
    </w:p>
    <w:p w14:paraId="6449C60C" w14:textId="77777777" w:rsidR="00284FB6" w:rsidRPr="00284FB6" w:rsidRDefault="00284FB6" w:rsidP="00284FB6">
      <w:pPr>
        <w:spacing w:after="120"/>
        <w:jc w:val="both"/>
        <w:rPr>
          <w:rFonts w:ascii="Arial" w:hAnsi="Arial"/>
          <w:b/>
          <w:bCs/>
          <w:i/>
          <w:iCs/>
          <w:sz w:val="24"/>
        </w:rPr>
      </w:pPr>
    </w:p>
    <w:p w14:paraId="7D3FAA99" w14:textId="77777777" w:rsidR="00284FB6" w:rsidRPr="00284FB6" w:rsidRDefault="00284FB6" w:rsidP="00284FB6">
      <w:pPr>
        <w:spacing w:after="120"/>
        <w:jc w:val="both"/>
        <w:rPr>
          <w:rFonts w:ascii="Arial" w:hAnsi="Arial" w:cs="Arial"/>
          <w:b/>
          <w:bCs/>
          <w:i/>
          <w:iCs/>
          <w:sz w:val="24"/>
          <w:szCs w:val="28"/>
        </w:rPr>
      </w:pPr>
      <w:bookmarkStart w:id="115" w:name="_Toc62163582"/>
      <w:r w:rsidRPr="00284FB6">
        <w:rPr>
          <w:rFonts w:ascii="Arial" w:hAnsi="Arial" w:cs="Arial"/>
          <w:b/>
          <w:bCs/>
          <w:i/>
          <w:iCs/>
          <w:sz w:val="24"/>
          <w:szCs w:val="28"/>
        </w:rPr>
        <w:t>NUOVO TESTAMENTO</w:t>
      </w:r>
      <w:bookmarkEnd w:id="115"/>
    </w:p>
    <w:p w14:paraId="0E80B38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Anche nel Nuovo Testamento urge distinguere decisioni che sono solo di Cristo Gesù e decisioni che spettano all’uomo. Quali sono le decisioni che spettano a Gesù Signore? L’Apocalisse ci rivela che ogni sigillo che riguarda la storia può essere aperto solo da Gesù Signore e da nessun altro. Non vi né un Dio, né un Angelo, né un uomo, né una potenza infernale che possa aprire un solo sigillo della storia. Il Padre celeste ha conferito questa missione all’Agnello che è stato immolato e che ora è il Risorto.</w:t>
      </w:r>
    </w:p>
    <w:p w14:paraId="7A743D4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Anche in questo caso presenteremo senza alcun commento  quanto il Signore ha rivelato al suo servo Giovanni sui sette sigilli con i quali è sigillato il libro della storia. La Parola della rivelazione dovrebbe rinnovare la nostra mente e aprire il cuore ad una fede sempre più vera e pura nel mistero di Cristo Signore. Come Lui è il solo che apre i sigilli della storia universale, in cammino verso la parusia, così Lui è solo che apre i sigilli della mia vita, anch’essa incamminata verso il giudizio per il giorno della morte. </w:t>
      </w:r>
    </w:p>
    <w:p w14:paraId="58608518"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Qual è l’obbedienza del discepolo di Gesù dinanzi al mistero di Cristo Signore? Non è solo di fede nella sua Parola, ma anche di fede che quanto avviene nella sua vita, è permesso dal suo Redentore e Salvatore per il suo più grande bene. Il discepolo deve obbedire con una doppia obbedienza alla Parola e alla storia. Nessuno mai potrà obbedire alla storia, vivendola nella più grande santità, se non obbedisce alla Parola con rettitudine di coscienza e purezza di cuore. Il Signore è il Signore. </w:t>
      </w:r>
    </w:p>
    <w:p w14:paraId="09DEC68F" w14:textId="77777777" w:rsidR="00284FB6" w:rsidRPr="00284FB6" w:rsidRDefault="00284FB6" w:rsidP="00284FB6">
      <w:pPr>
        <w:spacing w:after="120"/>
        <w:jc w:val="both"/>
        <w:rPr>
          <w:rFonts w:ascii="Arial" w:hAnsi="Arial"/>
          <w:b/>
          <w:bCs/>
          <w:i/>
          <w:iCs/>
          <w:sz w:val="24"/>
        </w:rPr>
      </w:pPr>
    </w:p>
    <w:p w14:paraId="42741173" w14:textId="77777777" w:rsidR="00284FB6" w:rsidRPr="00284FB6" w:rsidRDefault="00284FB6" w:rsidP="00284FB6">
      <w:pPr>
        <w:spacing w:after="120"/>
        <w:jc w:val="both"/>
        <w:rPr>
          <w:rFonts w:ascii="Arial" w:hAnsi="Arial" w:cs="Arial"/>
          <w:b/>
          <w:bCs/>
          <w:i/>
          <w:iCs/>
          <w:sz w:val="24"/>
          <w:szCs w:val="28"/>
        </w:rPr>
      </w:pPr>
      <w:bookmarkStart w:id="116" w:name="_Toc62163583"/>
      <w:r w:rsidRPr="00284FB6">
        <w:rPr>
          <w:rFonts w:ascii="Arial" w:hAnsi="Arial" w:cs="Arial"/>
          <w:b/>
          <w:bCs/>
          <w:i/>
          <w:iCs/>
          <w:sz w:val="24"/>
          <w:szCs w:val="28"/>
        </w:rPr>
        <w:t>LE DECISIONI DI CRISTO GESÙ</w:t>
      </w:r>
      <w:bookmarkEnd w:id="116"/>
    </w:p>
    <w:p w14:paraId="79CE36C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77184D8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Uno degli anziani mi disse: «Non piangere; ha vinto il leone della tribù di Giuda, il Germoglio di Davide, e aprirà il libro e i suoi sette sigilli».</w:t>
      </w:r>
    </w:p>
    <w:p w14:paraId="7A62263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w:t>
      </w:r>
      <w:r w:rsidRPr="00284FB6">
        <w:rPr>
          <w:rFonts w:ascii="Arial" w:hAnsi="Arial"/>
          <w:i/>
          <w:iCs/>
          <w:sz w:val="22"/>
        </w:rPr>
        <w:lastRenderedPageBreak/>
        <w:t>hai fatto di loro, per il nostro Dio, un regno e sacerdoti, e regneranno sopra la terra».</w:t>
      </w:r>
    </w:p>
    <w:p w14:paraId="226078B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6A04375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w:t>
      </w:r>
    </w:p>
    <w:p w14:paraId="3ECBA7D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25F20B5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51AAD41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2197400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427F7BC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2FBC15C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5D9B30C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w:t>
      </w:r>
    </w:p>
    <w:p w14:paraId="25AB2DD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Dopo questo vidi quattro angeli, che stavano ai quattro angoli della terra e trattenevano i quattro venti, perché non soffiasse vento sulla terra, né sul mare, né su alcuna pianta.</w:t>
      </w:r>
    </w:p>
    <w:p w14:paraId="3309778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0D3A5BC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udii il numero di coloro che furono segnati con il sigillo: centoquarantaquattro mila segnati, provenienti da ogni tribù dei figli d’Israele:</w:t>
      </w:r>
    </w:p>
    <w:p w14:paraId="12DF481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1ADE7F8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64CFA66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0D2F8C0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w:t>
      </w:r>
    </w:p>
    <w:p w14:paraId="741B640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avranno più fame né avranno più sete, non li colpirà il sole né arsura alcuna, perché l’Agnello, che sta in mezzo al trono, sarà il loro pastore e li guiderà alle fonti delle acque della vita. E Dio asciugherà ogni lacrima dai loro occhi».</w:t>
      </w:r>
    </w:p>
    <w:p w14:paraId="59D9FE1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l’Agnello aprì il settimo sigillo, si fece silenzio nel cielo per circa mezz’ora.</w:t>
      </w:r>
    </w:p>
    <w:p w14:paraId="1AF5C18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610F081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 sette angeli, che avevano le sette trombe, si accinsero a suonarle.</w:t>
      </w:r>
    </w:p>
    <w:p w14:paraId="18B6AB0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primo suonò la tromba: grandine e fuoco, mescolati a sangue, scrosciarono sulla terra. Un terzo della terra andò bruciato, un terzo degli alberi andò bruciato e ogni erba verde andò bruciata.</w:t>
      </w:r>
    </w:p>
    <w:p w14:paraId="32CC26B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Il secondo angelo suonò la tromba: qualcosa come una grande montagna, tutta infuocata, fu scagliato nel mare. Un terzo del mare divenne sangue, un terzo delle creature che vivono nel mare morì e un terzo delle navi andò distrutto.</w:t>
      </w:r>
    </w:p>
    <w:p w14:paraId="5CF678B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7682322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quarto angelo suonò la tromba: un terzo del sole, un terzo della luna e un terzo degli astri fu colpito e così si oscurò un terzo degli astri; il giorno perse un terzo della sua luce e la notte ugualmente.</w:t>
      </w:r>
    </w:p>
    <w:p w14:paraId="7BCB50B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vidi e udii un’aquila, che volava nell’alto del cielo e che gridava a gran voce: «Guai, guai, guai agli abitanti della terra, al suono degli ultimi squilli di tromba che i tre angeli stanno per suonare!» (Ap 8,1-13). </w:t>
      </w:r>
    </w:p>
    <w:p w14:paraId="41E580F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1C92160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2B647D5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primo «guai» è passato. Dopo queste cose, ecco, vengono ancora due «guai».</w:t>
      </w:r>
    </w:p>
    <w:p w14:paraId="49282D5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255F72A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resto dell’umanità, che non fu uccisa a causa di questi flagelli, non si convertì dalle opere delle sue mani; non cessò di prestare culto ai demòni e </w:t>
      </w:r>
      <w:r w:rsidRPr="00284FB6">
        <w:rPr>
          <w:rFonts w:ascii="Arial" w:hAnsi="Arial"/>
          <w:i/>
          <w:iCs/>
          <w:sz w:val="22"/>
        </w:rPr>
        <w:lastRenderedPageBreak/>
        <w:t xml:space="preserve">agli idoli d’oro, d’argento, di bronzo, di pietra e di legno, che non possono né vedere, né udire, né camminare; e non si convertì dagli omicidi, né dalle stregonerie, né dalla prostituzione, né dalle ruberie (Ap 9,1-21). </w:t>
      </w:r>
    </w:p>
    <w:p w14:paraId="59BEAF5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035A40D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3875C7C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197DF11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0F95CF8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w:t>
      </w:r>
      <w:r w:rsidRPr="00284FB6">
        <w:rPr>
          <w:rFonts w:ascii="Arial" w:hAnsi="Arial"/>
          <w:i/>
          <w:iCs/>
          <w:sz w:val="22"/>
        </w:rPr>
        <w:lastRenderedPageBreak/>
        <w:t>stesso momento ci fu un grande terremoto, che fece crollare un decimo della città: perirono in quel terremoto settemila persone; i superstiti, presi da terrore, davano gloria al Dio del cielo.</w:t>
      </w:r>
    </w:p>
    <w:p w14:paraId="01462F6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 Il secondo «guai» è passato; ed ecco, viene subito il terzo «guai».</w:t>
      </w:r>
    </w:p>
    <w:p w14:paraId="7C963ED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settimo angelo suonò la tromba e nel cielo echeggiarono voci potenti che dicevano: «Il regno del mondo appartiene al Signore nostro e al suo Cristo: egli regnerà nei secoli dei secoli».</w:t>
      </w:r>
    </w:p>
    <w:p w14:paraId="2AF59A9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i ventiquattro anziani, seduti sui loro seggi al cospetto di Dio, si prostrarono faccia a terra e adorarono Dio dicendo: «Noi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2B37979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si aprì il tempio di Dio che è nel cielo e apparve nel tempio l’arca della sua alleanza. Ne seguirono folgori, voci, scoppi di tuono, terremoto e una tempesta di grandine (Ap 11,1-19). </w:t>
      </w:r>
    </w:p>
    <w:p w14:paraId="0EBFAA2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69EEED9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0E1D6A6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19880C9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Allora il drago si infuriò contro la donna e se ne andò a fare guerra contro il resto della sua discendenza, contro quelli che custodiscono i comandamenti di Dio e sono in possesso della testimonianza di Gesù. E si appostò sulla spiaggia del mare (Ap 12.1-18). </w:t>
      </w:r>
    </w:p>
    <w:p w14:paraId="135803E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32998E5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la terra intera, presa d’ammirazione, andò dietro alla bestia e gli uomini adorarono il drago perché aveva dato il potere alla bestia, e adorarono la bestia dicendo: «Chi è simile alla bestia e chi può combattere con essa?».</w:t>
      </w:r>
    </w:p>
    <w:p w14:paraId="47F6F4B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6816675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Chi ha orecchi, ascolti: Colui che deve andare in prigionia, vada in prigionia; colui che deve essere ucciso di spada, di spada sia ucciso. In questo sta la perseveranza e la fede dei santi.</w:t>
      </w:r>
    </w:p>
    <w:p w14:paraId="3E877F8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6F34086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w:t>
      </w:r>
      <w:r w:rsidRPr="00284FB6">
        <w:rPr>
          <w:rFonts w:ascii="Arial" w:hAnsi="Arial"/>
          <w:i/>
          <w:iCs/>
          <w:sz w:val="22"/>
        </w:rPr>
        <w:lastRenderedPageBreak/>
        <w:t>uomini come primizie per Dio e per l’Agnello. Non fu trovata menzogna sulla loro bocca: sono senza macchia.</w:t>
      </w:r>
    </w:p>
    <w:p w14:paraId="3A323CC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un altro angelo che, volando nell’alto del cielo, recava un vangelo eterno da annunciare agli abitanti della terra e ad ogni nazione, tribù, lingua e popolo. Egli diceva a gran voce: «Temete Dio e dategli gloria, perché è giunta l’ora del suo giudizio. Adorate colui che ha fatto il cielo e la terra, il mare e le sorgenti delle acque».</w:t>
      </w:r>
    </w:p>
    <w:p w14:paraId="345208A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un altro angelo, il secondo, lo seguì dicendo: «È caduta, è caduta Babilonia la grande, quella che ha fatto bere a tutte le nazioni il vino della sua sfrenata prostituzione».</w:t>
      </w:r>
    </w:p>
    <w:p w14:paraId="4A22427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1F5C7C4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udii una voce dal cielo che diceva: «Scrivi: d’ora in poi, beati i morti che muoiono nel Signore. Sì – dice lo Spirito –, essi riposeranno dalle loro fatiche, perché le loro opere li seguono».</w:t>
      </w:r>
    </w:p>
    <w:p w14:paraId="3A17F68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445A3B6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54A53FB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nel cielo un altro segno, grande e meraviglioso: sette angeli che avevano sette flagelli; gli ultimi, poiché con essi è compiuta l’ira di Dio.</w:t>
      </w:r>
    </w:p>
    <w:p w14:paraId="62897DB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Vidi pure come un mare di cristallo misto a fuoco; coloro che avevano vinto la bestia, la sua immagine e il numero del suo nome, stavano in piedi sul mare di cristallo. Hanno cetre divine e cantano il canto di Mosè, il servo di Dio, e il canto dell’Agnello:</w:t>
      </w:r>
    </w:p>
    <w:p w14:paraId="4FA9689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311F4EA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vidi aprirsi nel cielo il tempio che contiene la tenda della Testimonianza; dal tempio uscirono i sette angeli che avevano i sette flagelli, vestiti di lino puro, splendente, e cinti al petto con fasce d’oro. Uno dei quattro esseri </w:t>
      </w:r>
      <w:r w:rsidRPr="00284FB6">
        <w:rPr>
          <w:rFonts w:ascii="Arial" w:hAnsi="Arial"/>
          <w:i/>
          <w:iCs/>
          <w:sz w:val="22"/>
        </w:rPr>
        <w:lastRenderedPageBreak/>
        <w:t xml:space="preserve">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1918A9D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udii dal tempio una voce potente che diceva ai sette angeli: «Andate e versate sulla terra le sette coppe dell’ira di Dio».</w:t>
      </w:r>
    </w:p>
    <w:p w14:paraId="62397DA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Partì il primo angelo e versò la sua coppa sopra la terra; e si formò una piaga cattiva e maligna sugli uomini che recavano il marchio della bestia e si prostravano davanti alla sua statua.</w:t>
      </w:r>
    </w:p>
    <w:p w14:paraId="5295EE2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secondo angelo versò la sua coppa nel mare; e si formò del sangue come quello di un morto e morì ogni essere vivente che si trovava nel mare.</w:t>
      </w:r>
    </w:p>
    <w:p w14:paraId="5CDECF8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terzo angelo versò la sua coppa nei fiumi e nelle sorgenti delle acque, e diventarono sangue. Allora udii l’angelo delle acque che diceva: «Sei giusto, tu che sei e che eri, tu, il Santo, perché così hai giudicato. Essi hanno versato il sangue di santi e di profeti; tu hai dato loro sangue da bere: ne sono degni!».</w:t>
      </w:r>
    </w:p>
    <w:p w14:paraId="6ACD053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dall’altare udii una voce che diceva: «Sì, Signore Dio onnipotente, veri e giusti sono i tuoi giudizi!».</w:t>
      </w:r>
    </w:p>
    <w:p w14:paraId="564E53F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15F8191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69E7C34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7B3B438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Ecco, io vengo come un ladro. Beato chi è vigilante e custodisce le sue vesti per non andare nudo e lasciar vedere le sue vergogne.</w:t>
      </w:r>
    </w:p>
    <w:p w14:paraId="2B9B3A0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i tre spiriti radunarono i re nel luogo che in ebraico si chiama Armaghedòn.</w:t>
      </w:r>
    </w:p>
    <w:p w14:paraId="7D0D4B2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0208C44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uno dei sette angeli, che hanno le sette coppe, venne e parlò con me: «Vieni, ti mostrerò la condanna della grande prostituta, che siede presso le </w:t>
      </w:r>
      <w:r w:rsidRPr="00284FB6">
        <w:rPr>
          <w:rFonts w:ascii="Arial" w:hAnsi="Arial"/>
          <w:i/>
          <w:iCs/>
          <w:sz w:val="22"/>
        </w:rPr>
        <w:lastRenderedPageBreak/>
        <w:t>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255E98C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3917107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16,1-18). </w:t>
      </w:r>
    </w:p>
    <w:p w14:paraId="44DF625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Dopo questo, vidi un altro angelo discendere dal cielo con grande potere, e la terra fu illuminata dal suo splendore.</w:t>
      </w:r>
    </w:p>
    <w:p w14:paraId="48CDB8B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w:t>
      </w:r>
    </w:p>
    <w:p w14:paraId="17352FE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6E7AC94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w:t>
      </w:r>
    </w:p>
    <w:p w14:paraId="7789141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 «I frutti che ti piacevano tanto si sono allontanati da te; tutto quel lusso e quello splendore per te sono perduti e mai più potranno trovarli».</w:t>
      </w:r>
    </w:p>
    <w:p w14:paraId="60D3B78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w:t>
      </w:r>
    </w:p>
    <w:p w14:paraId="353395E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w:t>
      </w:r>
    </w:p>
    <w:p w14:paraId="170B523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285D7C1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w:t>
      </w:r>
    </w:p>
    <w:p w14:paraId="256D769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per la seconda volta dissero: «Alleluia! Il suo fumo sale nei secoli dei secoli!».</w:t>
      </w:r>
    </w:p>
    <w:p w14:paraId="736B2D3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i ventiquattro anziani e i quattro esseri viventi si prostrarono e adorarono Dio, seduto sul trono, dicendo: «Amen, alleluia».</w:t>
      </w:r>
    </w:p>
    <w:p w14:paraId="71B3415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Dal trono venne una voce che diceva: «Lodate il nostro Dio, voi tutti, suoi servi, voi che lo temete, piccoli e grandi!».</w:t>
      </w:r>
    </w:p>
    <w:p w14:paraId="04DEB23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w:t>
      </w:r>
      <w:r w:rsidRPr="00284FB6">
        <w:rPr>
          <w:rFonts w:ascii="Arial" w:hAnsi="Arial"/>
          <w:i/>
          <w:iCs/>
          <w:sz w:val="22"/>
        </w:rPr>
        <w:lastRenderedPageBreak/>
        <w:t>è pronta: le fu data una veste di lino puro e splendente». La veste di lino sono le opere giuste dei santi.</w:t>
      </w:r>
    </w:p>
    <w:p w14:paraId="6E67114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030F17A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Poi vidi il cielo aperto, ed ecco un cavallo bianco; colui che lo cavalcava si chiamava Fedele e Veritiero: egli giudica e combatte con giustizia.</w:t>
      </w:r>
    </w:p>
    <w:p w14:paraId="750B3E8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4B69B6B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3193E2A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116AD56C" w14:textId="77777777" w:rsidR="00284FB6" w:rsidRPr="00284FB6" w:rsidRDefault="00284FB6" w:rsidP="00284FB6">
      <w:pPr>
        <w:spacing w:after="120"/>
        <w:jc w:val="both"/>
        <w:rPr>
          <w:rFonts w:ascii="Arial" w:hAnsi="Arial"/>
          <w:sz w:val="24"/>
        </w:rPr>
      </w:pPr>
      <w:r w:rsidRPr="00284FB6">
        <w:rPr>
          <w:rFonts w:ascii="Arial" w:hAnsi="Arial"/>
          <w:sz w:val="24"/>
        </w:rPr>
        <w:t>Colui che il Padre ha costituito perché decida con interventi sempre attuali nella storia dell’umanità è solo Cristo Signore. Altri non hanno alcun potere sulla storia. Tutto ciò che Lui decide, lo decide solo in vista della conversione dell’uomo. Con Gesù, nella visione di Giovanni e secondo la verità che il testo insegna, quanto avviene è in tutto simile a quanto avveniva con Mosè nell’Esodo. Chi è Gesù paragonato a Mosè? Mentre Mosè per statuto di Dio governò la storia del cielo e della terra per pochi giorni e con pochi segni, appena dieci, Gesù invece è il Governatore per tutto il tempo e con ogni segno, fino all’avvento della sua Parusia.</w:t>
      </w:r>
    </w:p>
    <w:p w14:paraId="4A8A3EEA" w14:textId="77777777" w:rsidR="00284FB6" w:rsidRPr="00284FB6" w:rsidRDefault="00284FB6" w:rsidP="00284FB6">
      <w:pPr>
        <w:spacing w:after="120"/>
        <w:jc w:val="both"/>
        <w:rPr>
          <w:rFonts w:ascii="Arial" w:hAnsi="Arial"/>
          <w:sz w:val="24"/>
        </w:rPr>
      </w:pPr>
    </w:p>
    <w:p w14:paraId="349C7711" w14:textId="77777777" w:rsidR="00284FB6" w:rsidRPr="00284FB6" w:rsidRDefault="00284FB6" w:rsidP="00284FB6">
      <w:pPr>
        <w:spacing w:after="120"/>
        <w:jc w:val="both"/>
        <w:rPr>
          <w:rFonts w:ascii="Arial" w:hAnsi="Arial" w:cs="Arial"/>
          <w:b/>
          <w:bCs/>
          <w:i/>
          <w:iCs/>
          <w:sz w:val="24"/>
          <w:szCs w:val="28"/>
        </w:rPr>
      </w:pPr>
      <w:bookmarkStart w:id="117" w:name="_Toc62163584"/>
      <w:r w:rsidRPr="00284FB6">
        <w:rPr>
          <w:rFonts w:ascii="Arial" w:hAnsi="Arial" w:cs="Arial"/>
          <w:b/>
          <w:bCs/>
          <w:i/>
          <w:iCs/>
          <w:sz w:val="24"/>
          <w:szCs w:val="28"/>
        </w:rPr>
        <w:t>MOSÈ PALLIDA FIGURA DEL RISORTO</w:t>
      </w:r>
      <w:bookmarkEnd w:id="117"/>
    </w:p>
    <w:p w14:paraId="71909BC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disse a Mosè: «Vedi, io ti ho posto a far le veci di Dio di fronte al faraone: Aronne, tuo fratello, sarà il tuo profeta. Tu gli dirai quanto io ti ordinerò: Aronne, tuo fratello, parlerà al faraone perché lasci partire gli Israeliti dalla sua terra. Ma io indurirò il cuore del faraone e moltiplicherò i miei segni e i miei prodigi nella terra d’Egitto. Il faraone non vi ascolterà e io </w:t>
      </w:r>
      <w:r w:rsidRPr="00284FB6">
        <w:rPr>
          <w:rFonts w:ascii="Arial" w:hAnsi="Arial"/>
          <w:i/>
          <w:iCs/>
          <w:sz w:val="22"/>
        </w:rPr>
        <w:lastRenderedPageBreak/>
        <w:t>leverò la mano contro l’Egitto, e farò uscire dalla terra d’Egitto le mie schiere, il mio popolo, gli Israeliti, per mezzo di grandi castighi. Allora gli Egiziani sapranno che io sono il Signore, quando stenderò la mano contro l’Egitto e farò uscire di mezzo a loro gli Israeliti!».</w:t>
      </w:r>
    </w:p>
    <w:p w14:paraId="53B4B12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e Aronne eseguirono quanto il Signore aveva loro comandato; così fecero. Mosè aveva ottant’anni e Aronne ottantatré, quando parlarono al faraone.</w:t>
      </w:r>
    </w:p>
    <w:p w14:paraId="55FDF8A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w:t>
      </w:r>
    </w:p>
    <w:p w14:paraId="0B39927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«Il cuore del faraone è irremovibile: si rifiuta di lasciar partire il popolo. Va’ dal faraone al mattino, quando uscirà verso le acque. Tu starai ad attenderlo sulla riva del Nilo, tenendo in mano il bastone che si è cambiato in serpente. Gli dirai: “Il Signore, il Dio degli Ebrei, mi ha inviato a dirti: Lascia partire il mio popolo, perché possa servirmi nel deserto; ma tu finora non hai obbedito. Dice il Signore: Da questo fatto saprai che io sono il Signore; ecco, con il bastone che ho in mano io batto un colpo sulle acque che sono nel Nilo: esse si muteranno in sangue. I pesci che sono nel Nilo moriranno e il Nilo ne diventerà fetido, così che gli Egiziani non potranno più bere acqua dal Nilo!”». Il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14:paraId="3AB57B2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e Aronne eseguirono quanto aveva ordinato il Signore: Aronne alzò il bastone e percosse le acque che erano nel Nilo sotto gli occhi del faraone e dei suoi ministri. Tutte le acque che erano nel Nilo si mutarono in sangue. I pesci che erano nel Nilo morirono e il Nilo ne divenne fetido, così che gli Egiziani non poterono più berne le acque. Vi fu sangue in tutta la terra d’Egitto. Ma i maghi dell’Egitto, con i loro sortilegi, operarono la stessa cosa. Il cuore del faraone si ostinò e non diede loro ascolto, secondo quanto aveva detto il Signore. Il faraone voltò le spalle e rientrò nella sua casa e non tenne conto neppure di questo fatto. Tutti gli Egiziani scavarono allora nei dintorni del Nilo per attingervi acqua da bere, perché non potevano bere le acque del Nilo. Trascorsero sette giorni da quando il Signore aveva colpito il Nilo.</w:t>
      </w:r>
    </w:p>
    <w:p w14:paraId="5F41AA4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disse a Mosè: «Va’ a riferire al faraone: “Dice il Signore: Lascia partire il mio popolo, perché mi possa servire! Se tu rifiuti di lasciarlo partire, ecco, io colpirò tutto il tuo territorio con le rane: il Nilo brulicherà di rane; esse usciranno, ti entreranno in casa, nella camera dove dormi e sul tuo letto, nella casa dei tuoi ministri e tra il tuo popolo, nei tuoi forni e nelle tue madie. Contro di te, contro il tuo popolo e contro tutti i tuoi ministri usciranno le rane”» (Es 7,1-29). </w:t>
      </w:r>
    </w:p>
    <w:p w14:paraId="752D76D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disse a Mosè: «Di’ ad Aronne: “Stendi la mano con il tuo bastone sui fiumi, sui canali e sugli stagni e fa’ uscire le rane sulla terra d’Egitto!”». </w:t>
      </w:r>
      <w:r w:rsidRPr="00284FB6">
        <w:rPr>
          <w:rFonts w:ascii="Arial" w:hAnsi="Arial"/>
          <w:i/>
          <w:iCs/>
          <w:sz w:val="22"/>
        </w:rPr>
        <w:lastRenderedPageBreak/>
        <w:t>Aronne stese la mano sulle acque d’Egitto e le rane uscirono e coprirono la terra d’Egitto. Ma i maghi, con i loro sortilegi, operarono la stessa cosa e fecero uscire le rane sulla terra d’Egitto.</w:t>
      </w:r>
    </w:p>
    <w:p w14:paraId="6C34561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2ED8923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456F2A2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54B17EB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3856730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lontano e pregate per me». Rispose Mosè: «Ecco, mi allontanerò da te e pregherò il Signore; domani i tafani si ritireranno dal faraone, dai suoi ministri e dal suo popolo. Però il faraone cessi di burlarsi di noi, impedendo al popolo di partire perché possa sacrificare al Signore!».</w:t>
      </w:r>
    </w:p>
    <w:p w14:paraId="6787400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Mosè si allontanò dal faraone e pregò il Signore. Il Signore agì secondo la parola di Mosè e allontanò i tafani dal faraone, dai suoi ministri e dal suo popolo: non ne restò neppure uno. Ma il faraone si ostinò anche questa volta e non lasciò partire il popolo (Es 8,1-28). </w:t>
      </w:r>
    </w:p>
    <w:p w14:paraId="4AB176F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il Signore disse a Mosè: «Va’ a riferire al faraone: “Così dice il Signore, il Dio degli Ebrei: Lascia partire il mio popolo, perché mi possa servire! Se tu rifiuti di lasciarlo partire e lo trattieni ancora, ecco, la mano del Signore verrà sopra il tuo bestiame che è nella campagna, sopra i cavalli, gli asini, i cammelli, sopra gli armenti e le greggi, con una peste gravissima! Ma il Signore farà distinzione tra il bestiame d’Israele e quello degli Egiziani, così che niente muoia di quanto appartiene agli Israeliti”». Il Signore fissò la data, dicendo: «Domani il Signore compirà questa cosa nel paese!». Appunto il giorno dopo, il Signore compì tale cosa: morì tutto il bestiame degli Egiziani, ma del bestiame degli Israeliti non morì neppure un capo. Il faraone mandò a vedere, ed ecco, neppure un capo del bestiame d’Israele era morto. Ma il cuore del faraone rimase ostinato e non lasciò partire il popolo.</w:t>
      </w:r>
    </w:p>
    <w:p w14:paraId="152D8A5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si rivolse a Mosè e ad Aronne: «Procuratevi una manciata di fuliggine di fornace: Mosè la sparga verso il cielo sotto gli occhi del faraone. Essa diventerà un pulviscolo che, diffondendosi su tutta la terra d’Egitto, produrrà, sugli uomini e sulle bestie, ulcere degeneranti in pustole, in tutta la terra d’Egitto». Presero dunque fuliggine di fornace e si posero alla presenza del faraone. Mosè la sparse verso il cielo ed essa produsse ulcere pustolose, con eruzioni su uomini e bestie. I maghi non poterono stare alla presenza di Mosè a causa delle ulcere che li avevano colpiti come tutti gli Egiziani. Ma il Signore rese ostinato il cuore del faraone, il quale non diede loro ascolto, come il Signore aveva detto a Mosè.</w:t>
      </w:r>
    </w:p>
    <w:p w14:paraId="0F2116A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«Àlzati di buon mattino, presèntati al faraone e annunciagli: “Così dice il Signore, il Dio degli Ebrei: Lascia partire il mio popolo, perché mi possa servire! Perché questa volta io mando tutti i miei flagelli contro il tuo cuore, contro i tuoi ministri e contro il tuo popolo, perché tu sappia che nessuno è come me su tutta la terra. Se fin da principio io avessi steso la mano per colpire te e il tuo popolo con la peste, tu ormai saresti stato cancellato dalla terra; invece per questo ti ho lasciato sussistere, per dimostrarti la mia potenza e per divulgare il mio nome in tutta la terra. Ancora ti opponi al mio popolo e non lo lasci partire! Ecco, io farò cadere domani, a questa stessa ora, una grandine violentissima, come non ci fu mai in Egitto dal giorno della sua fondazione fino ad oggi. Manda dunque fin d’ora a mettere al riparo il tuo bestiame e quanto hai in campagna. Su tutti gli uomini e su tutti gli animali che si troveranno in campagna e che non saranno stati ricondotti in casa, si abbatterà la grandine e moriranno”». Chi tra i ministri del faraone temeva il Signore fece ricoverare nella casa i suoi schiavi e il suo bestiame; chi invece non diede retta alla parola del Signore lasciò schiavi e bestiame in campagna.</w:t>
      </w:r>
    </w:p>
    <w:p w14:paraId="036FDA5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disse a Mosè: «Stendi la mano verso il cielo: vi sia grandine in tutta la terra d’Egitto, sugli uomini, sulle bestie e su tutta la vegetazione dei campi nella terra d’Egitto!». Mosè stese il bastone verso il cielo e il Signore mandò tuoni e grandine; sul suolo si abbatté fuoco e il Signore fece cadere grandine su tutta la terra d’Egitto. Ci furono grandine e fuoco in mezzo alla grandine: non vi era mai stata in tutta la terra d’Egitto una grandinata così violenta, dal tempo in cui era diventata nazione! La grandine colpì, in tutta la terra d’Egitto, quanto era nella campagna, dagli uomini alle bestie; la grandine flagellò </w:t>
      </w:r>
      <w:r w:rsidRPr="00284FB6">
        <w:rPr>
          <w:rFonts w:ascii="Arial" w:hAnsi="Arial"/>
          <w:i/>
          <w:iCs/>
          <w:sz w:val="22"/>
        </w:rPr>
        <w:lastRenderedPageBreak/>
        <w:t xml:space="preserve">anche tutta la vegetazione dei campi e schiantò tutti gli alberi della campagna. Soltanto nella regione di Gosen, dove stavano gli Israeliti, non vi fu grandine. </w:t>
      </w:r>
    </w:p>
    <w:p w14:paraId="7518203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il faraone mandò a chiamare Mosè e Aronne e disse loro: «Questa volta ho peccato: il Signore è il giusto; io e il mio popolo siamo colpevoli. Pregate il Signore: ci sono stati troppi tuoni violenti e grandine! Vi lascerò partire e non dovrete più restare qui». Mosè gli rispose: «Non appena sarò uscito dalla città, stenderò le mani verso il Signore: i tuoni cesseranno e non grandinerà più, perché tu sappia che la terra appartiene al Signore. Ma quanto a te e ai tuoi ministri, io so che ancora non temerete il Signore Dio». Ora il lino e l’orzo erano stati colpiti, perché l’orzo era in spiga e il lino in fiore; ma il grano e la spelta non erano stati colpiti, perché tardivi.</w:t>
      </w:r>
    </w:p>
    <w:p w14:paraId="3999757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Mosè si allontanò dal faraone e dalla città; stese le mani verso il Signore: i tuoni e la grandine cessarono e la pioggia non si rovesciò più sulla terra. Quando il faraone vide che la pioggia, la grandine e i tuoni erano cessati, continuò a peccare e si ostinò, insieme con i suoi ministri. Il cuore del faraone si ostinò e non lasciò partire gli Israeliti, come aveva detto il Signore per mezzo di Mosè (Es 9,1-35). </w:t>
      </w:r>
    </w:p>
    <w:p w14:paraId="4F3C1DC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il Signore disse a Mosè: «Va’ dal faraone, perché io ho indurito il cuore suo e dei suoi ministri, per compiere questi miei segni in mezzo a loro, e perché tu possa raccontare e fissare nella memoria di tuo figlio e del figlio di tuo figlio come mi sono preso gioco degli Egiziani e i segni che ho compiuti in mezzo a loro: così saprete che io sono il Signore!».</w:t>
      </w:r>
    </w:p>
    <w:p w14:paraId="504F93C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w:t>
      </w:r>
    </w:p>
    <w:p w14:paraId="17E4A7B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14:paraId="3A01CA7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w:t>
      </w:r>
      <w:r w:rsidRPr="00284FB6">
        <w:rPr>
          <w:rFonts w:ascii="Arial" w:hAnsi="Arial"/>
          <w:i/>
          <w:iCs/>
          <w:sz w:val="22"/>
        </w:rPr>
        <w:lastRenderedPageBreak/>
        <w:t>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w:t>
      </w:r>
    </w:p>
    <w:p w14:paraId="71C1855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faraone allora convocò in fretta Mosè e Aronne e disse: «Ho peccato contro il Signore, vostro Dio, e contro di voi. Ma ora perdonate il mio peccato anche questa volta e pregate il Signore, vostro Dio, perché almeno allontani da me questa morte!».</w:t>
      </w:r>
    </w:p>
    <w:p w14:paraId="2825E88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Egli si allontanò dal faraone e pregò il Signore. Il Signore cambiò la direzione del vento e lo fece soffiare dal mare con grande forza: esso portò via le cavallette e le abbatté nel Mar Rosso; non rimase neppure una cavalletta in tutta la terra d’Egitto. Ma il Signore rese ostinato il cuore del faraone, il quale non lasciò partire gli Israeliti.</w:t>
      </w:r>
    </w:p>
    <w:p w14:paraId="5155347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il Signore disse a Mosè: «Stendi la mano verso il cielo: vengano sulla terra d’Egitto tenebre, tali da potersi palpare!». Mosè stese la mano verso il cielo: vennero dense tenebre su tutta la terra d’Egitto, per tre giorni. Non si vedevano più l’un l’altro e per tre giorni nessuno si poté muovere dal suo posto. Ma per tutti gli Israeliti c’era luce là dove abitavano.</w:t>
      </w:r>
    </w:p>
    <w:p w14:paraId="4CCA9B6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il faraone convocò Mosè e disse: «Partite, servite il Signore! Solo rimangano le vostre greggi e i vostri armenti. Anche i vostri bambini potranno partire con voi». Rispose Mosè: «Tu stesso metterai a nostra disposizione sacrifici e olocausti, e noi li offriremo al Signore, nostro Dio. Anche il nostro bestiame partirà con noi: neppure un’unghia ne resterà qui. Perché da esso noi dobbiamo prelevare le vittime per servire il Signore, nostro Dio, e noi non sapremo quel che dovremo sacrificare al Signore finché non saremo arrivati in quel luogo». Ma il Signore rese ostinato il cuore del faraone, il quale non volle lasciarli partire. Gli rispose dunque il faraone: «Vattene da me! Guàrdati dal ricomparire davanti a me, perché il giorno in cui rivedrai il mio volto, morirai». Mosè disse: «Hai parlato bene: non vedrò più il tuo volto!» (Es 10,1-29). </w:t>
      </w:r>
    </w:p>
    <w:p w14:paraId="13B7FCD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«Ancora una piaga manderò contro il faraone e l’Egitto; dopo di che egli vi lascerà partire di qui. Vi lascerà partire senza condizioni, anzi vi caccerà via di qui. Di’ dunque al popolo che ciascuno dal suo vicino e ciascuna dalla sua vicina si facciano dare oggetti d’argento e oggetti d’oro». Il Signore fece sì che il popolo trovasse favore agli occhi degli Egiziani. Inoltre Mosè era un uomo assai considerato nella terra d’Egitto, agli occhi dei ministri del faraone e del popolo.</w:t>
      </w:r>
    </w:p>
    <w:p w14:paraId="146C39E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annunciò: «Così dice il Signore: Verso la metà della notte io uscirò attraverso l’Egitto: morirà ogni primogenito nella terra d’Egitto, dal primogenito del faraone che siede sul trono fino al primogenito della schiava che sta dietro la mola, e ogni primogenito del bestiame. Un grande grido si alzerà in tutta la terra d’Egitto, quale non vi fu mai e quale non si ripeterà mai più. Ma contro tutti gli Israeliti neppure un cane abbaierà, né contro uomini, né contro bestie, perché sappiate che il Signore fa distinzione tra l’Egitto e Israele. Tutti questi tuoi ministri scenderanno da me e si prostreranno davanti a me, dicendo: “Esci tu e tutto il popolo che ti segue!”. Dopo, io uscirò!». Mosè, pieno d’ira, si allontanò dal faraone.</w:t>
      </w:r>
    </w:p>
    <w:p w14:paraId="16F4F17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Il Signore aveva appunto detto a Mosè: «Il faraone non vi darà ascolto, perché si moltiplichino i miei prodigi nella terra d’Egitto». Mosè e Aronne avevano fatto tutti quei prodigi davanti al faraone; ma il Signore aveva reso ostinato il cuore del faraone, il quale non lasciò partire gli Israeliti dalla sua terra (Es 11,1-10). </w:t>
      </w:r>
    </w:p>
    <w:p w14:paraId="4DE0005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w:t>
      </w:r>
    </w:p>
    <w:p w14:paraId="257A574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Per sette giorni voi mangerete azzimi.</w:t>
      </w:r>
    </w:p>
    <w:p w14:paraId="6173562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Fin dal primo giorno farete sparire il lievito dalle vostre case, perché chiunque mangerà del lievitato dal giorno primo al giorno settimo, quella persona sarà eliminata da Israele.</w:t>
      </w:r>
    </w:p>
    <w:p w14:paraId="20BCC65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Nel primo giorno avrete una riunione sacra e nel settimo giorno una riunione sacra: durante questi giorni non si farà alcun lavoro; si potrà preparare da mangiare per ogni persona: questo solo si farà presso di voi.</w:t>
      </w:r>
    </w:p>
    <w:p w14:paraId="0512164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Osservate la festa degli Azzimi, perché proprio in questo giorno io ho fatto uscire le vostre schiere dalla terra d’Egitto; osserverete tale giorno di generazione in generazione come rito perenne. Nel primo mese, dal giorno quattordici del mese, alla sera, voi mangerete azzimi fino al giorno ventuno del mese, alla sera.</w:t>
      </w:r>
    </w:p>
    <w:p w14:paraId="21EE7D3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Per sette giorni non si trovi lievito nelle vostre case, perché chiunque mangerà del lievitato, quella persona, sia forestiera sia nativa della terra, sarà eliminata dalla comunità d’Israele. Non mangerete nulla di lievitato; in tutte le vostre abitazioni mangerete azzimi”».</w:t>
      </w:r>
    </w:p>
    <w:p w14:paraId="55474AE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Mosè convocò tutti gli anziani d’Israele e disse loro: «Andate a procurarvi un capo di bestiame minuto per ogni vostra famiglia e immolate la Pasqua. Prenderete un fascio di issòpo, lo intingerete nel sangue che sarà nel catino e spalmerete l’architrave ed entrambi gli stipiti con il sangue del catino. </w:t>
      </w:r>
      <w:r w:rsidRPr="00284FB6">
        <w:rPr>
          <w:rFonts w:ascii="Arial" w:hAnsi="Arial"/>
          <w:i/>
          <w:iCs/>
          <w:sz w:val="22"/>
        </w:rPr>
        <w:lastRenderedPageBreak/>
        <w:t>Nessuno di voi esca dalla porta della sua casa fino al mattino. Il Signore passerà per colpire l’Egitto, vedrà il sangue sull’architrave e sugli stipiti; allora il Signore passerà oltre la porta e non permetterà allo sterminatore di entrare nella vostra casa per colpire. Voi osserverete questo comando come un rito fissato per te e per i tuoi figli per sempre. Quando poi sarete entrati nella terra che il Signore vi darà, come ha promesso, osserverete questo rito. Quando i vostri figli vi chiederanno: “Che significato ha per voi questo rito?”, voi direte loro: “È il sacrificio della Pasqua per il Signore, il quale è passato oltre le case degli Israeliti in Egitto, quando colpì l’Egitto e salvò le nostre case”». Il popolo si inginocchiò e si prostrò.</w:t>
      </w:r>
    </w:p>
    <w:p w14:paraId="2B114D2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Poi gli Israeliti se ne andarono ed eseguirono ciò che il Signore aveva ordinato a Mosè e ad Aronne; così fecero.</w:t>
      </w:r>
    </w:p>
    <w:p w14:paraId="51CA4EE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 mezzanotte il Signore colpì ogni primogenito nella terra d’Egitto, dal primogenito del faraone che siede sul trono fino al primogenito del prigioniero in carcere, e tutti i primogeniti del bestiame. Si alzò il faraone nella notte e con lui i suoi ministri e tutti gli Egiziani; un grande grido scoppiò in Egitto, perché non c’era casa dove non ci fosse un morto!</w:t>
      </w:r>
    </w:p>
    <w:p w14:paraId="5940C29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faraone convocò Mosè e Aronne nella notte e disse: «Alzatevi e abbandonate il mio popolo, voi e gli Israeliti! Andate, rendete culto al Signore come avete detto. Prendete anche il vostro bestiame e le vostre greggi, come avete detto, e partite! Benedite anche me!». Gli Egiziani fecero pressione sul popolo, affrettandosi a mandarli via dal paese, perché dicevano: «Stiamo per morire tutti!». Il popolo portò con sé la pasta prima che fosse lievitata, recando sulle spalle le madie avvolte nei mantelli.</w:t>
      </w:r>
    </w:p>
    <w:p w14:paraId="2474EA5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Gli Israeliti eseguirono l’ordine di Mosè e si fecero dare dagli Egiziani oggetti d’argento e d’oro e vesti. Il Signore fece sì che il popolo trovasse favore agli occhi degli Egiziani, i quali accolsero le loro richieste. Così essi spogliarono gli Egiziani.</w:t>
      </w:r>
    </w:p>
    <w:p w14:paraId="344E4E1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Gli Israeliti partirono da Ramses alla volta di Succot, in numero di seicentomila uomini adulti, senza contare i bambini. Inoltre una grande massa di gente promiscua partì con loro e greggi e armenti in mandrie molto grandi. Fecero cuocere la pasta che avevano portato dall’Egitto in forma di focacce azzime, perché non era lievitata: infatti erano stati scacciati dall’Egitto e non avevano potuto indugiare; neppure si erano procurati provviste per il viaggio.</w:t>
      </w:r>
    </w:p>
    <w:p w14:paraId="3B169D5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La permanenza degli Israeliti in Egitto fu di quattrocentotrent’anni. Al termine dei quattrocentotrent’anni, proprio in quel giorno, tutte le schiere del Signore uscirono dalla terra d’Egitto. Notte di veglia fu questa per il Signore per farli uscire dalla terra d’Egitto. Questa sarà una notte di veglia in onore del Signore per tutti gli Israeliti, di generazione in generazione.</w:t>
      </w:r>
    </w:p>
    <w:p w14:paraId="6D9E523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e ad Aronne: «Questo è il rito della Pasqua: nessuno straniero ne deve mangiare.</w:t>
      </w:r>
    </w:p>
    <w:p w14:paraId="6DC5ED3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Quanto a ogni schiavo acquistato con denaro, lo circonciderai e allora ne potrà mangiare.</w:t>
      </w:r>
    </w:p>
    <w:p w14:paraId="5D2B196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L’ospite e il mercenario non ne mangeranno.</w:t>
      </w:r>
    </w:p>
    <w:p w14:paraId="597A289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In una sola casa si mangerà: non ne porterai la carne fuori di casa; non ne spezzerete alcun osso.</w:t>
      </w:r>
    </w:p>
    <w:p w14:paraId="3E74B83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Tutta la comunità d’Israele la celebrerà. Se un forestiero soggiorna presso di te e vuol celebrare la Pasqua del Signore, sia circonciso ogni maschio della sua famiglia: allora potrà accostarsi per celebrarla e sarà come un nativo della terra. Ma non ne mangi nessuno che non sia circonciso.</w:t>
      </w:r>
    </w:p>
    <w:p w14:paraId="1ECD1EF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Vi sarà una sola legge per il nativo e per il forestiero che soggiorna in mezzo a voi».</w:t>
      </w:r>
    </w:p>
    <w:p w14:paraId="3E2A51B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Tutti gli Israeliti fecero così; come il Signore aveva ordinato a Mosè e ad Aronne, in tal modo operarono.</w:t>
      </w:r>
    </w:p>
    <w:p w14:paraId="788D746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Proprio in quel giorno il Signore fece uscire gli Israeliti dalla terra d’Egitto, ordinati secondo le loro schiere (Es 12,1-51). </w:t>
      </w:r>
    </w:p>
    <w:p w14:paraId="65B68F1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«Consacrami ogni essere che esce per primo dal seno materno tra gli Israeliti: ogni primogenito di uomini o di animali appartiene a me».</w:t>
      </w:r>
    </w:p>
    <w:p w14:paraId="279C6E4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disse al popolo: «Ricòrdati di questo giorno, nel quale siete usciti dall’Egitto, dalla dimora di schiavitù, perché con la potenza del suo braccio il Signore vi ha fatto uscire di là: non si mangi nulla di lievitato. In questo giorno del mese di Abìb voi uscite. Quando il Signore ti avrà fatto entrare nella terra del Cananeo, dell’Ittita, dell’Amorreo, dell’Eveo e del Gebuseo, che ha giurato ai tuoi padri di dare a te, terra dove scorrono latte e miele, allora tu celebrerai questo rito in questo mese.</w:t>
      </w:r>
    </w:p>
    <w:p w14:paraId="373E619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Per sette giorni mangerai azzimi.</w:t>
      </w:r>
    </w:p>
    <w:p w14:paraId="6F33D87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Nel settimo giorno vi sarà una festa in onore del Signore.</w:t>
      </w:r>
    </w:p>
    <w:p w14:paraId="330446E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Nei sette giorni si mangeranno azzimi e non compaia presso di te niente di lievitato; non ci sia presso di te lievito entro tutti i tuoi confini.</w:t>
      </w:r>
    </w:p>
    <w:p w14:paraId="4621583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In quel giorno tu spiegherai a tuo figlio: “È a causa di quanto ha fatto il Signore per me, quando sono uscito dall’Egitto”.</w:t>
      </w:r>
    </w:p>
    <w:p w14:paraId="08434F8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Sarà per te segno sulla tua mano e memoriale fra i tuoi occhi, affinché la legge del Signore sia sulla tua bocca. Infatti il Signore ti ha fatto uscire dall’Egitto con mano potente. Osserverai questo rito nella sua ricorrenza di anno in anno.</w:t>
      </w:r>
    </w:p>
    <w:p w14:paraId="194F352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il Signore ti avrà fatto entrare nella terra del Cananeo, come ha giurato a te e ai tuoi padri, e te l’avrà data in possesso, tu riserverai per il Signore ogni primogenito del seno materno; ogni primo parto del tuo bestiame, se di sesso maschile, lo consacrerai al Signore. Riscatterai ogni primo parto dell’asino mediante un capo di bestiame minuto e, se non lo vorrai riscattare, gli spaccherai la nuca. Riscatterai ogni primogenito dell’uomo tra i tuoi discendenti. Quando tuo figlio un domani ti chiederà: “Che significa ciò?”, tu gli risponderai: “Con la potenza del suo braccio il Signore ci ha fatto uscire dall’Egitto, dalla condizione servile. Poiché il faraone si ostinava a non lasciarci partire, il Signore ha ucciso ogni primogenito nella terra d’Egitto: i primogeniti degli uomini e i primogeniti del bestiame. Per questo io sacrifico al Signore ogni primo parto di sesso maschile e riscatto ogni primogenito dei miei discendenti”. Questo sarà un segno sulla tua mano, sarà un pendaglio fra i tuoi occhi, poiché con la potenza del suo braccio il Signore ci ha fatto uscire dall’Egitto».</w:t>
      </w:r>
    </w:p>
    <w:p w14:paraId="0EB5FE3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Quando il faraone lasciò partire il popolo, Dio non lo condusse per la strada del territorio dei Filistei, benché fosse più corta, perché Dio pensava: «Che il </w:t>
      </w:r>
      <w:r w:rsidRPr="00284FB6">
        <w:rPr>
          <w:rFonts w:ascii="Arial" w:hAnsi="Arial"/>
          <w:i/>
          <w:iCs/>
          <w:sz w:val="22"/>
        </w:rPr>
        <w:lastRenderedPageBreak/>
        <w:t xml:space="preserve">popolo non si penta alla vista della guerra e voglia tornare in Egitto!». Dio fece deviare il popolo per la strada del deserto verso il Mar Rosso. Gli Israeliti, armati, uscirono dalla terra d’Egitto. Mosè prese con sé le ossa di Giuseppe, perché questi aveva fatto prestare un solenne giuramento agli Israeliti, dicendo: «Dio, certo, verrà a visitarvi; voi allora vi porterete via le mie ossa». Partirono da Succot e si accamparono a Etam, sul limite del deserto. Il Signore marciava alla loro testa di giorno con una colonna di nube, per guidarli sulla via da percorrere, e di notte con una colonna di fuoco, per far loro luce, così che potessero viaggiare giorno e notte. Di giorno la colonna di nube non si ritirava mai dalla vista del popolo, né la colonna di fuoco durante la notte (Es 13,1-22). </w:t>
      </w:r>
    </w:p>
    <w:p w14:paraId="76E66BE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«Comanda agli Israeliti che tornino indietro e si accampino davanti a Pi</w:t>
      </w:r>
      <w:r w:rsidRPr="00284FB6">
        <w:rPr>
          <w:rFonts w:ascii="Arial" w:hAnsi="Arial"/>
          <w:i/>
          <w:iCs/>
          <w:sz w:val="22"/>
        </w:rPr>
        <w:noBreakHyphen/>
        <w:t>Achiròt, tra Migdol e il mare, davanti a Baal</w:t>
      </w:r>
      <w:r w:rsidRPr="00284FB6">
        <w:rPr>
          <w:rFonts w:ascii="Arial" w:hAnsi="Arial"/>
          <w:i/>
          <w:iCs/>
          <w:sz w:val="22"/>
        </w:rPr>
        <w:noBreakHyphen/>
        <w:t>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00C67AA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w:t>
      </w:r>
      <w:r w:rsidRPr="00284FB6">
        <w:rPr>
          <w:rFonts w:ascii="Arial" w:hAnsi="Arial"/>
          <w:i/>
          <w:iCs/>
          <w:sz w:val="22"/>
        </w:rPr>
        <w:noBreakHyphen/>
        <w:t>Achiròt, davanti a Baal</w:t>
      </w:r>
      <w:r w:rsidRPr="00284FB6">
        <w:rPr>
          <w:rFonts w:ascii="Arial" w:hAnsi="Arial"/>
          <w:i/>
          <w:iCs/>
          <w:sz w:val="22"/>
        </w:rPr>
        <w:noBreakHyphen/>
        <w:t>Sefòn.</w:t>
      </w:r>
    </w:p>
    <w:p w14:paraId="595C045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3A1FC69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70116DC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67AC977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Allora Mosè stese la mano sul mare. E il Signore durante tutta la notte risospinse il mare con un forte vento d’oriente, rendendolo asciutto; le acque </w:t>
      </w:r>
      <w:r w:rsidRPr="00284FB6">
        <w:rPr>
          <w:rFonts w:ascii="Arial" w:hAnsi="Arial"/>
          <w:i/>
          <w:iCs/>
          <w:sz w:val="22"/>
        </w:rPr>
        <w:lastRenderedPageBreak/>
        <w:t>si divisero. Gli Israeliti entrarono nel mare sull’asciutto, mentre le acque erano per loro un muro a destra e a sinistra. Gli Egiziani li inseguirono, e tutti i cavalli del faraone, i suoi carri e i suoi cavalieri entrarono dietro di loro in mezzo al mare.</w:t>
      </w:r>
    </w:p>
    <w:p w14:paraId="633AE6E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65B7FFE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5EE0592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5FC8A45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Allora Mosè e gli Israeliti cantarono questo canto al Signore e dissero: «Voglio cantare al Signore, perché ha mirabilmente trionfato: cavallo e cavaliere ha gettato nel mare.</w:t>
      </w:r>
    </w:p>
    <w:p w14:paraId="2F54F3B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Mia forza e mio canto è il Signore, egli è stato la mia salvezza. È il mio Dio: lo voglio lodare, il Dio di mio padre: lo voglio esaltare!</w:t>
      </w:r>
    </w:p>
    <w:p w14:paraId="6916C57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è un guerriero, Signore è il suo nome.</w:t>
      </w:r>
    </w:p>
    <w:p w14:paraId="29A1539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 carri del faraone e il suo esercito li ha scagliati nel mare; i suoi combattenti scelti furono sommersi nel Mar Rosso. Gli abissi li ricoprirono, sprofondarono come pietra.</w:t>
      </w:r>
    </w:p>
    <w:p w14:paraId="2D10DC5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La tua destra, Signore, è gloriosa per la potenza, la tua destra, Signore, annienta il nemico; con sublime maestà abbatti i tuoi avversari, scateni il tuo furore, che li divora come paglia.</w:t>
      </w:r>
    </w:p>
    <w:p w14:paraId="7AE2B61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Al soffio della tua ira si accumularono le acque, si alzarono le onde come un argine, si rappresero gli abissi nel fondo del mare.</w:t>
      </w:r>
    </w:p>
    <w:p w14:paraId="666FCC0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nemico aveva detto: “Inseguirò, raggiungerò, spartirò il bottino, se ne sazierà la mia brama; sfodererò la spada, li conquisterà la mia mano!”.</w:t>
      </w:r>
    </w:p>
    <w:p w14:paraId="69F2C2D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Soffiasti con il tuo alito: li ricoprì il mare, sprofondarono come piombo in acque profonde.</w:t>
      </w:r>
    </w:p>
    <w:p w14:paraId="2129A8F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Chi è come te fra gli dèi, Signore? Chi è come te, maestoso in santità, terribile nelle imprese, autore di prodigi?</w:t>
      </w:r>
    </w:p>
    <w:p w14:paraId="5643028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Stendesti la destra: li inghiottì la terra.</w:t>
      </w:r>
    </w:p>
    <w:p w14:paraId="63C52B9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Guidasti con il tuo amore questo popolo che hai riscattato, lo conducesti con la tua potenza alla tua santa dimora.</w:t>
      </w:r>
    </w:p>
    <w:p w14:paraId="1E2545C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Udirono i popoli: sono atterriti. L’angoscia afferrò gli abitanti della Filistea. Allora si sono spaventati i capi di Edom, il pànico prende i potenti di Moab; hanno tremato tutti gli abitanti di Canaan.</w:t>
      </w:r>
    </w:p>
    <w:p w14:paraId="16F3811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Piómbino su di loro paura e terrore; per la potenza del tuo braccio restino muti come pietra, finché sia passato il tuo popolo, Signore, finché sia passato questo tuo popolo, che ti sei acquistato.</w:t>
      </w:r>
    </w:p>
    <w:p w14:paraId="16AB60D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Tu lo fai entrare e lo pianti sul monte della tua eredità, luogo che per tua dimora, Signore, hai preparato, santuario che le tue mani, Signore, hanno fondato. Il Signore regni in eterno e per sempre!».</w:t>
      </w:r>
    </w:p>
    <w:p w14:paraId="47AECEA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14:paraId="183ABF8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w:t>
      </w:r>
    </w:p>
    <w:p w14:paraId="20D15B6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Poi arrivarono a Elìm, dove sono dodici sorgenti di acqua e settanta palme. Qui si accamparono presso l’acqua (Es 15,1-27). </w:t>
      </w:r>
    </w:p>
    <w:p w14:paraId="1AAB75D4"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Se paragoniamo i segni operati da Mosè con quelli che Gesù ha operato ed opererà nella storia, dobbiamo dire che veramente Gesù non è Signore per un tempo o per più tempi, ma è il Signore dalla decisione eterna. Tutta la creazione obbedisce al suo volere. Le decisioni sulla storia sono sue e di nessun altro.</w:t>
      </w:r>
    </w:p>
    <w:p w14:paraId="3ED3F479" w14:textId="77777777" w:rsidR="00284FB6" w:rsidRPr="00284FB6" w:rsidRDefault="00284FB6" w:rsidP="00284FB6">
      <w:pPr>
        <w:spacing w:after="120"/>
        <w:jc w:val="both"/>
        <w:rPr>
          <w:rFonts w:ascii="Arial" w:hAnsi="Arial"/>
          <w:b/>
          <w:bCs/>
          <w:i/>
          <w:iCs/>
          <w:sz w:val="24"/>
        </w:rPr>
      </w:pPr>
    </w:p>
    <w:p w14:paraId="6456911C" w14:textId="77777777" w:rsidR="00284FB6" w:rsidRPr="00284FB6" w:rsidRDefault="00284FB6" w:rsidP="00284FB6">
      <w:pPr>
        <w:spacing w:after="120"/>
        <w:jc w:val="both"/>
        <w:rPr>
          <w:rFonts w:ascii="Arial" w:hAnsi="Arial" w:cs="Arial"/>
          <w:b/>
          <w:bCs/>
          <w:i/>
          <w:iCs/>
          <w:sz w:val="24"/>
          <w:szCs w:val="28"/>
        </w:rPr>
      </w:pPr>
      <w:bookmarkStart w:id="118" w:name="_Toc62163585"/>
      <w:r w:rsidRPr="00284FB6">
        <w:rPr>
          <w:rFonts w:ascii="Arial" w:hAnsi="Arial" w:cs="Arial"/>
          <w:b/>
          <w:bCs/>
          <w:i/>
          <w:iCs/>
          <w:sz w:val="24"/>
          <w:szCs w:val="28"/>
        </w:rPr>
        <w:t>LE DECISIONI DELL’UOMO</w:t>
      </w:r>
      <w:bookmarkEnd w:id="118"/>
    </w:p>
    <w:p w14:paraId="6809C021" w14:textId="77777777" w:rsidR="00284FB6" w:rsidRPr="00284FB6" w:rsidRDefault="00284FB6" w:rsidP="00284FB6">
      <w:pPr>
        <w:spacing w:after="120"/>
        <w:jc w:val="both"/>
        <w:rPr>
          <w:rFonts w:ascii="Arial" w:hAnsi="Arial"/>
          <w:sz w:val="24"/>
        </w:rPr>
      </w:pPr>
      <w:r w:rsidRPr="00284FB6">
        <w:rPr>
          <w:rFonts w:ascii="Arial" w:hAnsi="Arial"/>
          <w:sz w:val="24"/>
        </w:rPr>
        <w:t xml:space="preserve">Le decisioni dell’uomo sono essenzialmente tre e riguardano tutte l’obbedienza. </w:t>
      </w:r>
    </w:p>
    <w:p w14:paraId="591C8D79" w14:textId="77777777" w:rsidR="00284FB6" w:rsidRPr="00284FB6" w:rsidRDefault="00284FB6" w:rsidP="00284FB6">
      <w:pPr>
        <w:spacing w:after="120"/>
        <w:jc w:val="both"/>
        <w:rPr>
          <w:rFonts w:ascii="Arial" w:hAnsi="Arial"/>
          <w:sz w:val="24"/>
        </w:rPr>
      </w:pPr>
      <w:r w:rsidRPr="00284FB6">
        <w:rPr>
          <w:rFonts w:ascii="Arial" w:hAnsi="Arial"/>
          <w:sz w:val="24"/>
        </w:rPr>
        <w:t>Perfetta e ininterrotta obbedienza dei missionari di Gesù ad ogni comando ricevuto dopo essere stati costituiti araldi, banditori, annunciatori del suo Vangelo, amministratori dei misteri di Dio, dispensatori della sua grazia, “effusori” per via sacramentale dello Spirito Santo.</w:t>
      </w:r>
    </w:p>
    <w:p w14:paraId="376C52D8" w14:textId="77777777" w:rsidR="00284FB6" w:rsidRPr="00284FB6" w:rsidRDefault="00284FB6" w:rsidP="00284FB6">
      <w:pPr>
        <w:spacing w:after="120"/>
        <w:jc w:val="both"/>
        <w:rPr>
          <w:rFonts w:ascii="Arial" w:hAnsi="Arial"/>
          <w:sz w:val="24"/>
        </w:rPr>
      </w:pPr>
      <w:r w:rsidRPr="00284FB6">
        <w:rPr>
          <w:rFonts w:ascii="Arial" w:hAnsi="Arial"/>
          <w:sz w:val="24"/>
        </w:rPr>
        <w:t>Obbedienza dei missionari dei Vangelo alla legge del corpo, cioè obbedienza al carisma, alla missione, al ministero, alla vocazione di ogni altro che è corpo di Cristo. Senza questa obbedienza il corpo di Cristo non si costruisce in modo ordinatamente perfetto.</w:t>
      </w:r>
    </w:p>
    <w:p w14:paraId="51B2F3EC" w14:textId="77777777" w:rsidR="00284FB6" w:rsidRPr="00284FB6" w:rsidRDefault="00284FB6" w:rsidP="00284FB6">
      <w:pPr>
        <w:spacing w:after="120"/>
        <w:jc w:val="both"/>
        <w:rPr>
          <w:rFonts w:ascii="Arial" w:hAnsi="Arial"/>
          <w:sz w:val="24"/>
        </w:rPr>
      </w:pPr>
      <w:r w:rsidRPr="00284FB6">
        <w:rPr>
          <w:rFonts w:ascii="Arial" w:hAnsi="Arial"/>
          <w:sz w:val="24"/>
        </w:rPr>
        <w:lastRenderedPageBreak/>
        <w:t>Obbedienza allo Spirito Santo di ogni membro del corpo di Cristo, in relazione alla missione che ad esso vuole affidare e ai carisma con i quali la missione viene accreditata. L’obbedienza al Signore è sempre nella comunione con ogni altra obbedienza allo Spirito Santo. Si obbedisce allo Spirito Santo, nel corpo, dal corpo, per il corpo. Fuori del corpo e senza la finalità a far crescere il corpo, le tre obbedienze sono vane, perché infruttuose. Questa Legge dell’obbedienza mai va dimentica, perché è l’essenza della comunione.</w:t>
      </w:r>
    </w:p>
    <w:p w14:paraId="59447B3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333744E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A5AD83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A25735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49C6EE1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w:t>
      </w:r>
      <w:r w:rsidRPr="00284FB6">
        <w:rPr>
          <w:rFonts w:ascii="Arial" w:hAnsi="Arial"/>
          <w:i/>
          <w:iCs/>
          <w:sz w:val="22"/>
        </w:rPr>
        <w:lastRenderedPageBreak/>
        <w:t xml:space="preserve">lingue? Tutti le interpretano? Desiderate invece intensamente i carismi più grandi. E allora, vi mostro la via più sublime (1Cor 12,1-31). </w:t>
      </w:r>
    </w:p>
    <w:p w14:paraId="6FA9544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E140DA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725C86E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62B101F8" w14:textId="77777777" w:rsidR="00284FB6" w:rsidRPr="00284FB6" w:rsidRDefault="00284FB6" w:rsidP="00284FB6">
      <w:pPr>
        <w:spacing w:after="120"/>
        <w:jc w:val="both"/>
        <w:rPr>
          <w:rFonts w:ascii="Arial" w:hAnsi="Arial" w:cs="Arial"/>
          <w:b/>
          <w:bCs/>
          <w:i/>
          <w:iCs/>
          <w:sz w:val="24"/>
          <w:szCs w:val="28"/>
        </w:rPr>
      </w:pPr>
    </w:p>
    <w:p w14:paraId="3BA57936" w14:textId="77777777" w:rsidR="00284FB6" w:rsidRPr="00284FB6" w:rsidRDefault="00284FB6" w:rsidP="00284FB6">
      <w:pPr>
        <w:spacing w:after="120"/>
        <w:jc w:val="both"/>
        <w:rPr>
          <w:rFonts w:ascii="Arial" w:hAnsi="Arial" w:cs="Arial"/>
          <w:b/>
          <w:bCs/>
          <w:i/>
          <w:iCs/>
          <w:sz w:val="24"/>
          <w:szCs w:val="28"/>
        </w:rPr>
      </w:pPr>
      <w:bookmarkStart w:id="119" w:name="_Toc62163586"/>
      <w:r w:rsidRPr="00284FB6">
        <w:rPr>
          <w:rFonts w:ascii="Arial" w:hAnsi="Arial" w:cs="Arial"/>
          <w:b/>
          <w:bCs/>
          <w:i/>
          <w:iCs/>
          <w:sz w:val="24"/>
          <w:szCs w:val="28"/>
        </w:rPr>
        <w:t>OBBEDIENZA ANCHE NELLE MODALITÀ</w:t>
      </w:r>
      <w:bookmarkEnd w:id="119"/>
      <w:r w:rsidRPr="00284FB6">
        <w:rPr>
          <w:rFonts w:ascii="Arial" w:hAnsi="Arial" w:cs="Arial"/>
          <w:b/>
          <w:bCs/>
          <w:i/>
          <w:iCs/>
          <w:sz w:val="24"/>
          <w:szCs w:val="28"/>
        </w:rPr>
        <w:t xml:space="preserve"> </w:t>
      </w:r>
    </w:p>
    <w:p w14:paraId="5627D898" w14:textId="77777777" w:rsidR="00284FB6" w:rsidRPr="00284FB6" w:rsidRDefault="00284FB6" w:rsidP="00284FB6">
      <w:pPr>
        <w:spacing w:after="120"/>
        <w:jc w:val="both"/>
        <w:rPr>
          <w:rFonts w:ascii="Arial" w:hAnsi="Arial"/>
          <w:sz w:val="24"/>
        </w:rPr>
      </w:pPr>
      <w:r w:rsidRPr="00284FB6">
        <w:rPr>
          <w:rFonts w:ascii="Arial" w:hAnsi="Arial"/>
          <w:sz w:val="24"/>
        </w:rPr>
        <w:t xml:space="preserve">L’obbedienza non è solo al comando ricevuto, alla Parola, all’amministrazione dei misteri di Dio, alla comunione, ai carismi o allo Spirito Santo che opera negli altri, ma è anche alle modalità che lo Spirito di volta in volta suggerisce. </w:t>
      </w:r>
    </w:p>
    <w:p w14:paraId="51AD201A" w14:textId="77777777" w:rsidR="00284FB6" w:rsidRPr="00284FB6" w:rsidRDefault="00284FB6" w:rsidP="00284FB6">
      <w:pPr>
        <w:spacing w:after="120"/>
        <w:jc w:val="both"/>
        <w:rPr>
          <w:rFonts w:ascii="Arial" w:hAnsi="Arial"/>
          <w:sz w:val="24"/>
        </w:rPr>
      </w:pPr>
      <w:r w:rsidRPr="00284FB6">
        <w:rPr>
          <w:rFonts w:ascii="Arial" w:hAnsi="Arial"/>
          <w:sz w:val="24"/>
        </w:rPr>
        <w:t>Le modalità sono essenza dell’obbedienza. Mai vanno pensate come cose marginali.  Sappiamo che Gesù non solo era obbediente alla Parola, ma anche ai tempi, ai momenti, ai modi che il Padre gli manifestava attimo per attimo. Senza questa obbedienza alle modalità divine, essenza dell’obbedienza, non c’è obbedienza vera alla missione, ai carismi, allo spirito, alla vocazione.</w:t>
      </w:r>
    </w:p>
    <w:p w14:paraId="79B559F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3D492E60" w14:textId="77777777" w:rsidR="00284FB6" w:rsidRPr="00284FB6" w:rsidRDefault="00284FB6" w:rsidP="00284FB6">
      <w:pPr>
        <w:spacing w:after="120"/>
        <w:jc w:val="both"/>
        <w:rPr>
          <w:rFonts w:ascii="Arial" w:hAnsi="Arial"/>
          <w:i/>
          <w:iCs/>
        </w:rPr>
      </w:pPr>
    </w:p>
    <w:p w14:paraId="3B84E407" w14:textId="77777777" w:rsidR="00284FB6" w:rsidRPr="00284FB6" w:rsidRDefault="00284FB6" w:rsidP="00284FB6">
      <w:pPr>
        <w:spacing w:after="120"/>
        <w:jc w:val="both"/>
        <w:rPr>
          <w:rFonts w:ascii="Arial" w:hAnsi="Arial" w:cs="Arial"/>
          <w:b/>
          <w:bCs/>
          <w:i/>
          <w:iCs/>
          <w:sz w:val="24"/>
          <w:szCs w:val="28"/>
        </w:rPr>
      </w:pPr>
      <w:bookmarkStart w:id="120" w:name="_Toc62163587"/>
      <w:r w:rsidRPr="00284FB6">
        <w:rPr>
          <w:rFonts w:ascii="Arial" w:hAnsi="Arial" w:cs="Arial"/>
          <w:b/>
          <w:bCs/>
          <w:i/>
          <w:iCs/>
          <w:sz w:val="24"/>
          <w:szCs w:val="28"/>
        </w:rPr>
        <w:t>OBBEDIENZA E PASTORALE</w:t>
      </w:r>
      <w:bookmarkEnd w:id="120"/>
      <w:r w:rsidRPr="00284FB6">
        <w:rPr>
          <w:rFonts w:ascii="Arial" w:hAnsi="Arial" w:cs="Arial"/>
          <w:b/>
          <w:bCs/>
          <w:i/>
          <w:iCs/>
          <w:sz w:val="24"/>
          <w:szCs w:val="28"/>
        </w:rPr>
        <w:t xml:space="preserve"> </w:t>
      </w:r>
    </w:p>
    <w:p w14:paraId="742CC17F" w14:textId="77777777" w:rsidR="00284FB6" w:rsidRPr="00284FB6" w:rsidRDefault="00284FB6" w:rsidP="00284FB6">
      <w:pPr>
        <w:spacing w:after="120"/>
        <w:jc w:val="both"/>
        <w:rPr>
          <w:rFonts w:ascii="Arial" w:hAnsi="Arial"/>
          <w:sz w:val="24"/>
        </w:rPr>
      </w:pPr>
      <w:r w:rsidRPr="00284FB6">
        <w:rPr>
          <w:rFonts w:ascii="Arial" w:hAnsi="Arial"/>
          <w:sz w:val="24"/>
        </w:rPr>
        <w:t xml:space="preserve">Le pecore non sono del Pastore. Sono del Signore. Il Signore gliele affida al Pastore perché sia lui a nutrirle, non però secondo modalità da lui stabilite, ma date di molta in volta dal Signore, nel suo Santo Spirito. </w:t>
      </w:r>
    </w:p>
    <w:p w14:paraId="740826FC" w14:textId="77777777" w:rsidR="00284FB6" w:rsidRPr="00284FB6" w:rsidRDefault="00284FB6" w:rsidP="00284FB6">
      <w:pPr>
        <w:spacing w:after="120"/>
        <w:jc w:val="both"/>
        <w:rPr>
          <w:rFonts w:ascii="Arial" w:hAnsi="Arial"/>
          <w:sz w:val="24"/>
        </w:rPr>
      </w:pPr>
      <w:r w:rsidRPr="00284FB6">
        <w:rPr>
          <w:rFonts w:ascii="Arial" w:hAnsi="Arial"/>
          <w:sz w:val="24"/>
        </w:rPr>
        <w:t>Chi non cammina con lo Spirito Santo e non cresce nella sua comunione, mai potrà percepire la sua voce che gli indica le modalità da seguire e agirà per suo conto, secondo modalità proprie. È in questa appropriazione delle modalità il fallimento della nostra pastorale. Siamo da noi, non siamo dallo Spirito Santo.</w:t>
      </w:r>
    </w:p>
    <w:p w14:paraId="77CC8981" w14:textId="77777777" w:rsidR="00284FB6" w:rsidRPr="00284FB6" w:rsidRDefault="00284FB6" w:rsidP="00284FB6">
      <w:pPr>
        <w:spacing w:after="120"/>
        <w:jc w:val="both"/>
        <w:rPr>
          <w:rFonts w:ascii="Arial" w:hAnsi="Arial"/>
          <w:sz w:val="24"/>
        </w:rPr>
      </w:pPr>
      <w:r w:rsidRPr="00284FB6">
        <w:rPr>
          <w:rFonts w:ascii="Arial" w:hAnsi="Arial"/>
          <w:sz w:val="24"/>
        </w:rPr>
        <w:t xml:space="preserve">Vergine Maria, Madre di Dio, convinci i nostri cuori che a noi è chiesta la decisione della peretta obbedienza a Dio nella Parola e nelle modalità. Angeli, Santi, non permettete che cadiamo nel peccato della superbia che ci fa agire da noi stessi per noi stessi, attribuendo allo Spirito le nostre decisioni e modalità. </w:t>
      </w:r>
    </w:p>
    <w:p w14:paraId="7CC412B8" w14:textId="77777777" w:rsidR="00284FB6" w:rsidRPr="00284FB6" w:rsidRDefault="00284FB6" w:rsidP="00284FB6">
      <w:pPr>
        <w:spacing w:after="120"/>
        <w:jc w:val="both"/>
        <w:rPr>
          <w:rFonts w:ascii="Arial" w:hAnsi="Arial" w:cs="Arial"/>
          <w:sz w:val="24"/>
          <w:szCs w:val="24"/>
        </w:rPr>
      </w:pPr>
    </w:p>
    <w:p w14:paraId="090F1C9A" w14:textId="77777777" w:rsidR="00284FB6" w:rsidRPr="00284FB6" w:rsidRDefault="00284FB6" w:rsidP="00284FB6">
      <w:pPr>
        <w:spacing w:after="120"/>
        <w:jc w:val="both"/>
        <w:rPr>
          <w:rFonts w:ascii="Arial" w:hAnsi="Arial" w:cs="Arial"/>
          <w:i/>
          <w:iCs/>
          <w:sz w:val="24"/>
          <w:szCs w:val="24"/>
        </w:rPr>
      </w:pPr>
      <w:r w:rsidRPr="00284FB6">
        <w:rPr>
          <w:rFonts w:ascii="Arial" w:hAnsi="Arial" w:cs="Arial"/>
          <w:i/>
          <w:iCs/>
          <w:sz w:val="24"/>
          <w:szCs w:val="24"/>
        </w:rPr>
        <w:t>Terza riflessione</w:t>
      </w:r>
    </w:p>
    <w:p w14:paraId="23C8E7E2" w14:textId="77777777" w:rsidR="00284FB6" w:rsidRPr="00284FB6" w:rsidRDefault="00284FB6" w:rsidP="00284FB6">
      <w:pPr>
        <w:spacing w:after="120"/>
        <w:jc w:val="both"/>
        <w:rPr>
          <w:rFonts w:ascii="Arial" w:hAnsi="Arial" w:cs="Arial"/>
          <w:b/>
          <w:bCs/>
          <w:i/>
          <w:iCs/>
          <w:sz w:val="24"/>
          <w:szCs w:val="28"/>
        </w:rPr>
      </w:pPr>
      <w:bookmarkStart w:id="121" w:name="_Toc62163626"/>
      <w:r w:rsidRPr="00284FB6">
        <w:rPr>
          <w:rFonts w:ascii="Arial" w:hAnsi="Arial" w:cs="Arial"/>
          <w:b/>
          <w:bCs/>
          <w:i/>
          <w:iCs/>
          <w:sz w:val="24"/>
          <w:szCs w:val="28"/>
        </w:rPr>
        <w:t>L’IMPURITÀ RENDE TUTTO IMPURO</w:t>
      </w:r>
      <w:bookmarkEnd w:id="121"/>
    </w:p>
    <w:p w14:paraId="6D749BD2"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Il profeta Aggeo ci offre una verità che richiede, anzi esige tutta la nostra attenzione. Rifacendosi alla Legge della purità e dell’impurità, dichiara al popolo di Dio che esso è impuro. Essendo impuro, tutto ciò che tocca e che offre al Signore è impuro. Perché il popolo di Dio è impuro? Perché ha trascurato la casa del suo Dio e messo ogni interesse ognuno per le proprie case. La scelta di se stessi e l’esclusione di Dio ha reso il popolo impuro. Tutto ciò che esso tocca è reso impuro. </w:t>
      </w:r>
    </w:p>
    <w:p w14:paraId="2D8AB58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 (Ag 2,10-14).</w:t>
      </w:r>
    </w:p>
    <w:p w14:paraId="3D621D8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Sarebbe sufficiente che noi ci esaminassimo su questa legge dell’impurità e scopriremmo che forse le nostre preghiera sono impure, le nostre celebrazioni sono impure, anche le nostre confessioni sono impure comprese le nostre eucaristie che celebriamo e riceviamo con mani impure. Spesso il nostro culto non viene celebrato con la parola impura nel cuore e sulle labbra? Sempre i profeti ha rigettato questo culto impuro e immondo. È celebrato con mani impure, corpo impuro, cuore impuro, anima impura, volontà impura. Dovremmo riflettere, pensare, meditare. È verità. Tutto ciò che si offre o si riceve con mani impure e corpo impuro, diviene impuro. Ognuno è obbligato a rientrare nella più alta purità del corpo e dell’anima.</w:t>
      </w:r>
    </w:p>
    <w:p w14:paraId="7814CEE9" w14:textId="77777777" w:rsidR="00284FB6" w:rsidRPr="00284FB6" w:rsidRDefault="00284FB6" w:rsidP="00284FB6">
      <w:pPr>
        <w:spacing w:after="120"/>
        <w:jc w:val="both"/>
        <w:rPr>
          <w:rFonts w:ascii="Arial" w:hAnsi="Arial" w:cs="Arial"/>
          <w:b/>
          <w:bCs/>
          <w:i/>
          <w:iCs/>
          <w:sz w:val="24"/>
          <w:szCs w:val="26"/>
        </w:rPr>
      </w:pPr>
      <w:bookmarkStart w:id="122" w:name="_Toc62163627"/>
      <w:r w:rsidRPr="00284FB6">
        <w:rPr>
          <w:rFonts w:ascii="Arial" w:hAnsi="Arial" w:cs="Arial"/>
          <w:b/>
          <w:bCs/>
          <w:i/>
          <w:iCs/>
          <w:sz w:val="24"/>
          <w:szCs w:val="26"/>
        </w:rPr>
        <w:lastRenderedPageBreak/>
        <w:t>L’IMPURITÀ DEL CUORE</w:t>
      </w:r>
      <w:bookmarkEnd w:id="122"/>
      <w:r w:rsidRPr="00284FB6">
        <w:rPr>
          <w:rFonts w:ascii="Arial" w:hAnsi="Arial" w:cs="Arial"/>
          <w:b/>
          <w:bCs/>
          <w:i/>
          <w:iCs/>
          <w:sz w:val="24"/>
          <w:szCs w:val="26"/>
        </w:rPr>
        <w:t xml:space="preserve"> </w:t>
      </w:r>
    </w:p>
    <w:p w14:paraId="5152CA4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Per Gesù è l’impurità morale che rende impuro tutto l’uomo. Impurità morale sono i vizi, frutto della trasgressione di ogni Comandamento della Legge Santa del nostro Dio. Ogni Comandamento trasgredito rende impuro l’uomo. Se esso vuole offrire a Dio il vero culto, prima deve ritornare nella Legge e poi potrà offrire il suo culto in spirito e verità. Sappiamo che nel Discorso della Montagna – sarà riportato in seguito – Gesù chiede suoi discepoli la riconciliazione con i fratelli, non da essi offesi, ma che hanno ricevuto una qualche offesa. Cuore mondo, offerta monda. Cuore non perfettamente mondo, offerta non monda. Non è gradita al Signore.</w:t>
      </w:r>
    </w:p>
    <w:p w14:paraId="7027464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2DC02A5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Ed egli rispose loro: «Bene ha profetato Isaia di voi, ipocriti, come sta scritto: Questo popolo mi onora con le labbra, ma il suo cuore è lontano da me. Invano mi rendono culto, insegnando dottrine che sono precetti di uomini.</w:t>
      </w:r>
    </w:p>
    <w:p w14:paraId="40256B4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76915F8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Chiamata di nuovo la folla, diceva loro: «Ascoltatemi tutti e comprendete bene! Non c’è nulla fuori dell’uomo che, entrando in lui, possa renderlo impuro. Ma sono le cose che escono dall’uomo a renderlo impuro». </w:t>
      </w:r>
    </w:p>
    <w:p w14:paraId="420B9F7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w:t>
      </w:r>
    </w:p>
    <w:p w14:paraId="52F203E1" w14:textId="77777777" w:rsidR="00284FB6" w:rsidRPr="00284FB6" w:rsidRDefault="00284FB6" w:rsidP="00284FB6">
      <w:pPr>
        <w:spacing w:after="120"/>
        <w:ind w:left="567" w:right="567"/>
        <w:jc w:val="both"/>
        <w:rPr>
          <w:rFonts w:ascii="Arial" w:hAnsi="Arial"/>
          <w:i/>
          <w:iCs/>
          <w:sz w:val="22"/>
        </w:rPr>
      </w:pPr>
    </w:p>
    <w:p w14:paraId="298BB28B" w14:textId="77777777" w:rsidR="00284FB6" w:rsidRPr="00284FB6" w:rsidRDefault="00284FB6" w:rsidP="00284FB6">
      <w:pPr>
        <w:spacing w:after="120"/>
        <w:jc w:val="both"/>
        <w:rPr>
          <w:rFonts w:ascii="Arial" w:hAnsi="Arial" w:cs="Arial"/>
          <w:b/>
          <w:bCs/>
          <w:i/>
          <w:iCs/>
          <w:sz w:val="24"/>
          <w:szCs w:val="26"/>
        </w:rPr>
      </w:pPr>
      <w:bookmarkStart w:id="123" w:name="_Toc62163628"/>
      <w:r w:rsidRPr="00284FB6">
        <w:rPr>
          <w:rFonts w:ascii="Arial" w:hAnsi="Arial" w:cs="Arial"/>
          <w:b/>
          <w:bCs/>
          <w:i/>
          <w:iCs/>
          <w:sz w:val="24"/>
          <w:szCs w:val="26"/>
        </w:rPr>
        <w:t>L’IMPURITÀ INVISIBILE</w:t>
      </w:r>
      <w:bookmarkEnd w:id="123"/>
      <w:r w:rsidRPr="00284FB6">
        <w:rPr>
          <w:rFonts w:ascii="Arial" w:hAnsi="Arial" w:cs="Arial"/>
          <w:b/>
          <w:bCs/>
          <w:i/>
          <w:iCs/>
          <w:sz w:val="24"/>
          <w:szCs w:val="26"/>
        </w:rPr>
        <w:t xml:space="preserve"> </w:t>
      </w:r>
    </w:p>
    <w:p w14:paraId="6F4D563C"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Nel Vangelo secondo Luca vi è una verità rivelata da Gesù ai farisei. Li chiama sepolcri che non si vedono. La gente vi passa sopra, si rende impura e neanche </w:t>
      </w:r>
      <w:r w:rsidRPr="00284FB6">
        <w:rPr>
          <w:rFonts w:ascii="Arial" w:hAnsi="Arial"/>
          <w:sz w:val="24"/>
          <w:szCs w:val="22"/>
        </w:rPr>
        <w:lastRenderedPageBreak/>
        <w:t xml:space="preserve">lo sa. Il cristiano deve porre ogni attenzione perché lui mai diventi sepolcro invisibile. Rende immondo ogni uomo che viene a contatto con i suoi pensieri e le sue idee e l’altro neanche lo sa. A volte basta un solo pensiero per rendere impuro il mondo intero. Allora è cosa giusta che ognuno si interroghi: </w:t>
      </w:r>
      <w:r w:rsidRPr="00284FB6">
        <w:rPr>
          <w:rFonts w:ascii="Arial" w:hAnsi="Arial"/>
          <w:i/>
          <w:sz w:val="24"/>
          <w:szCs w:val="22"/>
        </w:rPr>
        <w:t>“Sono io impurità invisibile? Se qualcuno di accosta a me, si rende impuro a causa dei miei pensieri? Mi preoccupo per conservare puri cuore e mente, desideri e volontà?”</w:t>
      </w:r>
      <w:r w:rsidRPr="00284FB6">
        <w:rPr>
          <w:rFonts w:ascii="Arial" w:hAnsi="Arial"/>
          <w:sz w:val="24"/>
          <w:szCs w:val="22"/>
        </w:rPr>
        <w:t xml:space="preserve">. È un esame di coscienza che ciascuno è obbligato a fare. Dall’impurità nasce impurità. Nessuno pensi diversamente. </w:t>
      </w:r>
    </w:p>
    <w:p w14:paraId="04F2308A"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5A3CD19B" w14:textId="77777777" w:rsidR="00284FB6" w:rsidRPr="00284FB6" w:rsidRDefault="00284FB6" w:rsidP="00284FB6">
      <w:pPr>
        <w:spacing w:after="120"/>
        <w:ind w:left="567" w:right="567"/>
        <w:jc w:val="both"/>
        <w:rPr>
          <w:rFonts w:ascii="Arial" w:hAnsi="Arial"/>
          <w:i/>
          <w:iCs/>
          <w:color w:val="000000"/>
          <w:sz w:val="22"/>
        </w:rPr>
      </w:pPr>
      <w:r w:rsidRPr="00284FB6">
        <w:rPr>
          <w:rFonts w:ascii="Arial" w:hAnsi="Arial"/>
          <w:i/>
          <w:iCs/>
          <w:color w:val="000000"/>
          <w:sz w:val="22"/>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(Lc 11,37-52).</w:t>
      </w:r>
    </w:p>
    <w:p w14:paraId="6A421F57" w14:textId="77777777" w:rsidR="00284FB6" w:rsidRPr="00284FB6" w:rsidRDefault="00284FB6" w:rsidP="00284FB6">
      <w:pPr>
        <w:spacing w:after="120"/>
        <w:jc w:val="both"/>
        <w:rPr>
          <w:rFonts w:ascii="Arial" w:hAnsi="Arial"/>
          <w:b/>
          <w:bCs/>
          <w:i/>
          <w:iCs/>
          <w:color w:val="000000"/>
          <w:sz w:val="24"/>
        </w:rPr>
      </w:pPr>
    </w:p>
    <w:p w14:paraId="05B94C5D" w14:textId="77777777" w:rsidR="00284FB6" w:rsidRPr="00284FB6" w:rsidRDefault="00284FB6" w:rsidP="00284FB6">
      <w:pPr>
        <w:spacing w:after="120"/>
        <w:jc w:val="both"/>
        <w:rPr>
          <w:rFonts w:ascii="Arial" w:hAnsi="Arial" w:cs="Arial"/>
          <w:b/>
          <w:bCs/>
          <w:i/>
          <w:iCs/>
          <w:color w:val="000000"/>
          <w:sz w:val="24"/>
          <w:szCs w:val="26"/>
        </w:rPr>
      </w:pPr>
      <w:bookmarkStart w:id="124" w:name="_Toc62163629"/>
      <w:r w:rsidRPr="00284FB6">
        <w:rPr>
          <w:rFonts w:ascii="Arial" w:hAnsi="Arial" w:cs="Arial"/>
          <w:b/>
          <w:bCs/>
          <w:i/>
          <w:iCs/>
          <w:color w:val="000000"/>
          <w:sz w:val="24"/>
          <w:szCs w:val="26"/>
        </w:rPr>
        <w:t>L’IMPURITÀ DEL CORPO</w:t>
      </w:r>
      <w:bookmarkEnd w:id="124"/>
    </w:p>
    <w:p w14:paraId="30B333A6"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San Paolo mette in evidenza tutti i frutti nefasti dell’impurità del corpo. Si giunge fino alla trasformazione della stessa natura, togliendola dalla sua naturale finalità per darle fini di pieno annientamento, dissoluzione e rendendola solo strumento di ogni impurità, concupiscenza, desideri cattivi, malvagi, commettendo ogni peccato contro natura. Quando si giunge a questo è la morte totale dell’uomo secondo Dio. Anche su questo versante dell’impurità del corpo, è giusto che qualche domanda venga posta da ognuno alla sua propria coscienza: </w:t>
      </w:r>
      <w:r w:rsidRPr="00284FB6">
        <w:rPr>
          <w:rFonts w:ascii="Arial" w:hAnsi="Arial"/>
          <w:i/>
          <w:sz w:val="24"/>
          <w:szCs w:val="22"/>
        </w:rPr>
        <w:t>“Sono io ancora uomo secondo Dio o mi sono fatto uomo secondo Satana? C’è ancora possibilità che io possa ritornare ad essere uomo secondo Dio, o sono ormai tutto di Satana e pronto per l’inferno e il fuoco eterno?”</w:t>
      </w:r>
      <w:r w:rsidRPr="00284FB6">
        <w:rPr>
          <w:rFonts w:ascii="Arial" w:hAnsi="Arial"/>
          <w:sz w:val="24"/>
          <w:szCs w:val="22"/>
        </w:rPr>
        <w:t xml:space="preserve">. Ognuno deve interrogarsi. Dio mai ha parlato invano e mai parlerà a vuoto. Ogni sua Parola si compirà sulla terra e nei cieli per l’eternità. </w:t>
      </w:r>
    </w:p>
    <w:p w14:paraId="65D1330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Infatti l’ira di Dio si rivela dal cielo contro ogni empietà e ogni ingiustizia di uomini che soffocano la verità nell’ingiustizia, poiché ciò che di Dio si può </w:t>
      </w:r>
      <w:r w:rsidRPr="00284FB6">
        <w:rPr>
          <w:rFonts w:ascii="Arial" w:hAnsi="Arial"/>
          <w:i/>
          <w:iCs/>
          <w:sz w:val="22"/>
        </w:rPr>
        <w:lastRenderedPageBreak/>
        <w:t>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25A0926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C1E407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1,19-32).</w:t>
      </w:r>
    </w:p>
    <w:p w14:paraId="4F9C8334" w14:textId="77777777" w:rsidR="00284FB6" w:rsidRPr="00284FB6" w:rsidRDefault="00284FB6" w:rsidP="00284FB6">
      <w:pPr>
        <w:spacing w:after="120"/>
        <w:jc w:val="both"/>
        <w:rPr>
          <w:rFonts w:ascii="Arial" w:hAnsi="Arial"/>
          <w:b/>
          <w:bCs/>
          <w:i/>
          <w:iCs/>
          <w:sz w:val="24"/>
        </w:rPr>
      </w:pPr>
    </w:p>
    <w:p w14:paraId="42623789" w14:textId="77777777" w:rsidR="00284FB6" w:rsidRPr="00284FB6" w:rsidRDefault="00284FB6" w:rsidP="00284FB6">
      <w:pPr>
        <w:spacing w:after="120"/>
        <w:jc w:val="both"/>
        <w:rPr>
          <w:rFonts w:ascii="Arial" w:hAnsi="Arial" w:cs="Arial"/>
          <w:b/>
          <w:bCs/>
          <w:i/>
          <w:iCs/>
          <w:sz w:val="24"/>
          <w:szCs w:val="26"/>
        </w:rPr>
      </w:pPr>
      <w:bookmarkStart w:id="125" w:name="_Toc62163630"/>
      <w:r w:rsidRPr="00284FB6">
        <w:rPr>
          <w:rFonts w:ascii="Arial" w:hAnsi="Arial" w:cs="Arial"/>
          <w:b/>
          <w:bCs/>
          <w:i/>
          <w:iCs/>
          <w:sz w:val="24"/>
          <w:szCs w:val="26"/>
        </w:rPr>
        <w:t>IMPURITÀ ANTICO E NUOVO TESTAMENO.</w:t>
      </w:r>
      <w:bookmarkEnd w:id="125"/>
    </w:p>
    <w:p w14:paraId="4CF94DD9"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Offriamo solo alcune citazioni dell’impurità così come ne parla sia l’Antico che il Nuovo Testamento. È verità eterna. Nessuno da impuro potrà offrire un culto puro. L’impuro rende impuro tutto ciò che offre e tutto ciò che riceve. Nella Chiesa sempre si è insegnata la profanazione, il sacrilegio, il disprezzo, peccati gravissimi che si commettono contro la grazia, la Parola, i divini misteri. Urge la somma attenzione. </w:t>
      </w:r>
    </w:p>
    <w:p w14:paraId="132C57D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Così farà l'espiazione sul santuario per l'impurità degli Israeliti, per le loro trasgressioni e per tutti i loro peccati. Lo stesso farà per la tenda del convegno che si trova fra di loro, in mezzo alle loro impurità (Lv 16, 16). Farà per sette volte l'aspersione del sangue con il dito sopra l'altare; così lo purificherà e lo santificherà dalle impurità degli Israeliti (Lv 16, 19). Se uno prende la moglie del fratello, è una impurità, egli ha scoperto la nudità del fratello; non avranno figli (Lv 20, 21). Disse: "Ascoltatemi, leviti! Ora purificatevi e poi purificate il tempio del Signore Dio dei vostri padri, e portate fuori l'impurità dal santuario (2Cr 29, 5). </w:t>
      </w:r>
    </w:p>
    <w:p w14:paraId="2731F2E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Che tu avevi dato per mezzo dei tuoi servi, i profeti, dicendo: Il paese di cui voi andate a prendere il possesso è un paese immondo, per l'immondezza dei popoli indigeni, per le nefandezze di cui l'hanno colmato da un capo all'altro con le loro impurità (Esd 9, 11). Di lasciare che i propri figli, non circoncisi, si contaminassero con ogni impurità e profanazione (1Mac 1, 48). I loro sacerdoti vendono le loro vittime e ne traggono profitto; anche le mogli </w:t>
      </w:r>
      <w:r w:rsidRPr="00284FB6">
        <w:rPr>
          <w:rFonts w:ascii="Arial" w:hAnsi="Arial"/>
          <w:i/>
          <w:iCs/>
          <w:sz w:val="22"/>
        </w:rPr>
        <w:lastRenderedPageBreak/>
        <w:t xml:space="preserve">di costoro ne pongono sotto sale una parte e non ne danno né ai poveri né ai bisognosi; anche una donna in stato di impurità e la puerpera toccano le loro vittime (Bar 6, 27). </w:t>
      </w:r>
    </w:p>
    <w:p w14:paraId="424032B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non mangia sulle alture e non alza gli occhi agli idoli della casa d'Israele, se non disonora la moglie del suo prossimo e non si accosta a una donna durante il suo stato di impurità (Ez 18, 6). "Figlio dell'uomo, la casa d'Israele, quando abitava il suo paese, lo rese impuro con la sua condotta e le sue azioni. Come l'impurità di una donna nel suo tempo è stata la loro condotta davanti a me (Ez 36, 17). Vi libererò da tutte le vostre impurità: chiamerò il grano e lo moltiplicherò e non vi manderò più la carestia (Ez 36, 29). In quel giorno vi sarà per la casa di Davide e per gli abitanti di Gerusalemme una sorgente zampillante per lavare il peccato e l'impurità (Zc 13, 1). </w:t>
      </w:r>
    </w:p>
    <w:p w14:paraId="33E5F25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Perciò Dio li ha abbandonati all'impurità secondo i desideri del loro cuore, sì da disonorare fra di loro i propri corpi (Rm 1, 24). Parlo con esempi umani, a causa della debolezza della vostra carne. Come avete messo le vostre membra a servizio dell'impurità e dell'iniquità a pro dell'iniquità, così ora mettete le vostre membra a servizio della giustizia per la vostra santificazione (Rm 6, 19). Comportiamoci onestamente, come in pieno giorno: non in mezzo a gozzoviglie e ubriachezze, non fra impurità e licenze, non in contese e gelosie (Rm 13, 13). </w:t>
      </w:r>
    </w:p>
    <w:p w14:paraId="178FC4D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che, alla mia venuta, il mio Dio mi umilii davanti a voi e io abbia a piangere su molti che hanno peccato in passato e non si sono convertiti dalle impurità, dalla fornicazione e dalle dissolutezze che hanno commesso (2Cor 12, 21). Del resto le opere della carne sono ben note: fornicazione, impurità, libertinaggio (Gal 5, 19). Diventati così insensibili, si sono abbandonati alla dissolutezza, commettendo ogni sorta di impurità con avidità insaziabile (Ef 4, 19). </w:t>
      </w:r>
    </w:p>
    <w:p w14:paraId="017FF50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Quanto alla fornicazione e a ogni specie di impurità o cupidigia, neppure se ne parli tra voi, come si addice a santi (Ef 5, 3). Mortificate dunque quella parte di voi che appartiene alla terra: fornicazione, impurità, passioni, desideri cattivi e quella avarizia insaziabile che è idolatria (Col 3, 5). Dio non ci ha chiamati all'impurità, ma alla santificazione (1Ts 4, 7). Perciò, deposta ogni impurità e ogni resto di malizia, accogliete con docilità la parola che è stata seminata in voi e che può salvare le vostre anime (Gc 1, 21=- </w:t>
      </w:r>
    </w:p>
    <w:p w14:paraId="24E8D85A" w14:textId="77777777" w:rsidR="00284FB6" w:rsidRPr="00284FB6" w:rsidRDefault="00284FB6" w:rsidP="00284FB6">
      <w:pPr>
        <w:spacing w:after="120"/>
        <w:jc w:val="both"/>
        <w:rPr>
          <w:rFonts w:ascii="Arial" w:hAnsi="Arial"/>
          <w:b/>
          <w:bCs/>
          <w:i/>
          <w:iCs/>
          <w:sz w:val="24"/>
        </w:rPr>
      </w:pPr>
    </w:p>
    <w:p w14:paraId="13C0CC5E" w14:textId="77777777" w:rsidR="00284FB6" w:rsidRPr="00284FB6" w:rsidRDefault="00284FB6" w:rsidP="00284FB6">
      <w:pPr>
        <w:spacing w:after="120"/>
        <w:jc w:val="both"/>
        <w:rPr>
          <w:rFonts w:ascii="Arial" w:hAnsi="Arial"/>
          <w:b/>
          <w:bCs/>
          <w:i/>
          <w:iCs/>
          <w:position w:val="4"/>
          <w:sz w:val="24"/>
          <w:vertAlign w:val="superscript"/>
        </w:rPr>
      </w:pPr>
      <w:bookmarkStart w:id="126" w:name="_Toc62163631"/>
      <w:r w:rsidRPr="00284FB6">
        <w:rPr>
          <w:rFonts w:ascii="Arial" w:hAnsi="Arial" w:cs="Arial"/>
          <w:b/>
          <w:bCs/>
          <w:i/>
          <w:iCs/>
          <w:sz w:val="24"/>
          <w:szCs w:val="26"/>
        </w:rPr>
        <w:t>L’IMPURITÀ ESCLUDE DAL REGNO</w:t>
      </w:r>
      <w:bookmarkEnd w:id="126"/>
      <w:r w:rsidRPr="00284FB6">
        <w:rPr>
          <w:rFonts w:ascii="Arial" w:hAnsi="Arial"/>
          <w:b/>
          <w:bCs/>
          <w:i/>
          <w:iCs/>
          <w:position w:val="4"/>
          <w:sz w:val="24"/>
          <w:vertAlign w:val="superscript"/>
        </w:rPr>
        <w:t xml:space="preserve"> </w:t>
      </w:r>
    </w:p>
    <w:p w14:paraId="666CDEB1"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L’Apocalisse lo afferma con parola profetica dal valore eterno: nessun impuro, che muore da impuro, entrerà nel regno purissimo del nostro Dio e Signore. Il paradiso è luce eterna. È abitazione in Dio luce eterna. Per le tenebre dell’impurità non c’è posto in questo luogo santissimo. Come fa un impuro ad abitare nel cuore di Dio? Ma oggi in questa profezia eterna nessuno più crede. Ognuno è convinto, anche se erroneamente e falsamente, che puri e impuri, morali e immorali, buoni e cattivi, empi e reprobi, coloro che hanno onorato Dio e coloro che lo hanno disprezzato, abiteranno nel suo cuore, nella sua luce, nel suo luogo santo, nella Gerusalemme del cielo. </w:t>
      </w:r>
    </w:p>
    <w:p w14:paraId="79A818C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E aggiunse: «Non mettere sotto sigillo le parole della profezia di questo libro, perché il tempo è vicino. Il malvagio continui pure a essere malvagio e l’impuro a essere impuro e il giusto continui a praticare la giustizia e il santo </w:t>
      </w:r>
      <w:r w:rsidRPr="00284FB6">
        <w:rPr>
          <w:rFonts w:ascii="Arial" w:hAnsi="Arial"/>
          <w:i/>
          <w:iCs/>
          <w:sz w:val="22"/>
        </w:rPr>
        <w:lastRenderedPageBreak/>
        <w:t>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22,10-15).</w:t>
      </w:r>
    </w:p>
    <w:p w14:paraId="40CAB493" w14:textId="77777777" w:rsidR="00284FB6" w:rsidRPr="00284FB6" w:rsidRDefault="00284FB6" w:rsidP="00284FB6">
      <w:pPr>
        <w:spacing w:after="120"/>
        <w:jc w:val="both"/>
        <w:rPr>
          <w:rFonts w:ascii="Arial" w:hAnsi="Arial"/>
          <w:b/>
          <w:bCs/>
          <w:i/>
          <w:iCs/>
          <w:sz w:val="24"/>
        </w:rPr>
      </w:pPr>
    </w:p>
    <w:p w14:paraId="3B7E4D09" w14:textId="77777777" w:rsidR="00284FB6" w:rsidRPr="00284FB6" w:rsidRDefault="00284FB6" w:rsidP="00284FB6">
      <w:pPr>
        <w:spacing w:after="120"/>
        <w:jc w:val="both"/>
        <w:rPr>
          <w:rFonts w:ascii="Arial" w:hAnsi="Arial" w:cs="Arial"/>
          <w:b/>
          <w:bCs/>
          <w:i/>
          <w:iCs/>
          <w:sz w:val="24"/>
          <w:szCs w:val="28"/>
        </w:rPr>
      </w:pPr>
      <w:bookmarkStart w:id="127" w:name="_Toc62163632"/>
      <w:r w:rsidRPr="00284FB6">
        <w:rPr>
          <w:rFonts w:ascii="Arial" w:hAnsi="Arial" w:cs="Arial"/>
          <w:b/>
          <w:bCs/>
          <w:i/>
          <w:iCs/>
          <w:sz w:val="24"/>
          <w:szCs w:val="28"/>
        </w:rPr>
        <w:t>DALLA PURITÀ RITUALE ALLA SANTITÀ MORALE</w:t>
      </w:r>
      <w:bookmarkEnd w:id="127"/>
      <w:r w:rsidRPr="00284FB6">
        <w:rPr>
          <w:rFonts w:ascii="Arial" w:hAnsi="Arial" w:cs="Arial"/>
          <w:b/>
          <w:bCs/>
          <w:i/>
          <w:iCs/>
          <w:sz w:val="24"/>
          <w:szCs w:val="28"/>
        </w:rPr>
        <w:t xml:space="preserve"> </w:t>
      </w:r>
    </w:p>
    <w:p w14:paraId="775E1FBE"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Il Signore chiede al suo popolo di andare ben oltre la purità rituale. Dalla purità rituale urge passare alla santità morale. È santità morale la piena osservanza della sua Legge che richiede una santità elevatissima, che è astensione da ogni forma di male, per amare nel modo più elevato possibile. Il sommo di questa santità è amare il forestiero come se stessi. Non solo il forestiero ma anche ogni altro uomo. </w:t>
      </w:r>
    </w:p>
    <w:p w14:paraId="70F4B52E" w14:textId="77777777" w:rsidR="00284FB6" w:rsidRPr="00284FB6" w:rsidRDefault="00284FB6" w:rsidP="00284FB6">
      <w:pPr>
        <w:spacing w:after="120"/>
        <w:jc w:val="both"/>
        <w:rPr>
          <w:rFonts w:ascii="Arial" w:hAnsi="Arial"/>
          <w:b/>
          <w:bCs/>
          <w:i/>
          <w:iCs/>
          <w:sz w:val="24"/>
        </w:rPr>
      </w:pPr>
    </w:p>
    <w:p w14:paraId="76D79AF8" w14:textId="77777777" w:rsidR="00284FB6" w:rsidRPr="00284FB6" w:rsidRDefault="00284FB6" w:rsidP="00284FB6">
      <w:pPr>
        <w:spacing w:after="120"/>
        <w:jc w:val="both"/>
        <w:rPr>
          <w:rFonts w:ascii="Arial" w:hAnsi="Arial" w:cs="Arial"/>
          <w:b/>
          <w:bCs/>
          <w:i/>
          <w:iCs/>
          <w:sz w:val="24"/>
          <w:szCs w:val="26"/>
        </w:rPr>
      </w:pPr>
      <w:bookmarkStart w:id="128" w:name="_Toc62163633"/>
      <w:r w:rsidRPr="00284FB6">
        <w:rPr>
          <w:rFonts w:ascii="Arial" w:hAnsi="Arial" w:cs="Arial"/>
          <w:b/>
          <w:bCs/>
          <w:i/>
          <w:iCs/>
          <w:sz w:val="24"/>
          <w:szCs w:val="26"/>
        </w:rPr>
        <w:t>NELLA LEGGE  ANTICA</w:t>
      </w:r>
      <w:bookmarkEnd w:id="128"/>
    </w:p>
    <w:p w14:paraId="486126A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La santità secondo Dio è l’obbedienza ad ogni Parola, Comandamento, Legge, Decreto, Prescrizione. Dio è Santo, cioè amore universale. Il suo popolo deve essere santo, cioè deve amare sempre, tutti, senza alcuna distinzione. Nell’Antico Testamento notiamo che ancora rimane l’impurità rituale. Aggeo parte proprio da questa impurità rituale per dichiarare immondo e impuro tutto il culto offerto dal popolo al suo Signore. Tuttavia, ponendo il Signore se stesso come unico modello di santità da imitare, il grado della santità dell’uomo raggiunge altezze divine, infinite. Questa regola della santità Gesù la fa sua e la dona come norma sia nel Vangelo secondo Matteo che nel Vangelo secondo Luca. Siate perfetti come è perfetto il Padre vostro celeste. Siate misericordiosi come è misericordioso il Padre vostre che è nei cieli.</w:t>
      </w:r>
    </w:p>
    <w:p w14:paraId="52140F8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Dio pronunciò tutte queste parole: «Io sono il Signore, tuo Dio, che ti ho fatto uscire dalla terra d’Egitto, dalla condizione servile:  Non avrai altri dèi di fronte a me. </w:t>
      </w:r>
    </w:p>
    <w:p w14:paraId="66A3D55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363BCEF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pronuncerai invano il nome del Signore, tuo Dio, perché il Signore non lascia impunito chi pronuncia il suo nome invano.</w:t>
      </w:r>
    </w:p>
    <w:p w14:paraId="2F7F65D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4573DFD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095E63E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052AEB3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Nessuno si accosterà a una sua consanguinea, per scoprire la sua nudità. Io sono il Signore.</w:t>
      </w:r>
    </w:p>
    <w:p w14:paraId="5A8D3D3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7773653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20FDD15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w:t>
      </w:r>
    </w:p>
    <w:p w14:paraId="44547D2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785106E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w:t>
      </w:r>
      <w:r w:rsidRPr="00284FB6">
        <w:rPr>
          <w:rFonts w:ascii="Arial" w:hAnsi="Arial"/>
          <w:i/>
          <w:iCs/>
          <w:sz w:val="22"/>
        </w:rPr>
        <w:lastRenderedPageBreak/>
        <w:t xml:space="preserve">commetterà, sarà eliminata dal suo popolo. Osserverete dunque i miei ordini e non seguirete alcuno di quei costumi abominevoli che sono stati praticati prima di voi; non vi renderete impuri a causa di essi. Io sono il Signore, vostro Dio”» (Lev 18,1-20). </w:t>
      </w:r>
    </w:p>
    <w:p w14:paraId="578269F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4127FC6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360BB75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7A84707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w:t>
      </w:r>
    </w:p>
    <w:p w14:paraId="45DBA7D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16C229C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31C9DF9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Osserverete le mie leggi.  Non accoppierai bestie di specie differenti; non seminerai il tuo campo con due specie di seme né porterai veste tessuta di due specie diverse.</w:t>
      </w:r>
    </w:p>
    <w:p w14:paraId="28932F9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3196AE1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w:t>
      </w:r>
      <w:r w:rsidRPr="00284FB6">
        <w:rPr>
          <w:rFonts w:ascii="Arial" w:hAnsi="Arial"/>
          <w:i/>
          <w:iCs/>
          <w:sz w:val="22"/>
        </w:rPr>
        <w:lastRenderedPageBreak/>
        <w:t>mangerete il frutto di quegli alberi; così essi continueranno a produrre per voi. Io sono il Signore, vostro Dio.</w:t>
      </w:r>
    </w:p>
    <w:p w14:paraId="7CA1A58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w:t>
      </w:r>
    </w:p>
    <w:p w14:paraId="60594CC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impuri per mezzo loro. Io sono il Signore, vostro Dio.</w:t>
      </w:r>
    </w:p>
    <w:p w14:paraId="5CE3ECA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2EFB760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7FEBA17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0D9E318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un uomo si rivolge ai negromanti e agli indovini, per darsi alle superstizioni dietro a loro, io volgerò il mio volto contro quella persona e la eliminerò dal suo popolo. </w:t>
      </w:r>
    </w:p>
    <w:p w14:paraId="08DF56C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Santificatevi dunque e siate santi, perché io sono il Signore, vostro Dio. Osservate le mie leggi e mettetele in pratica. Io sono il Signore che vi santifica.</w:t>
      </w:r>
    </w:p>
    <w:p w14:paraId="7B10A30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Chiunque maledice suo padre o sua madre dovrà essere messo a morte; ha maledetto suo padre o sua madre: il suo sangue ricadrà su di lui.</w:t>
      </w:r>
    </w:p>
    <w:p w14:paraId="484B06C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uno commette adulterio con la moglie del suo prossimo, l’adultero e l’adultera dovranno esser messi a morte.</w:t>
      </w:r>
    </w:p>
    <w:p w14:paraId="014EF16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uno ha rapporti con una moglie di suo padre, egli scopre la nudità del padre; tutti e due dovranno essere messi a morte: il loro sangue ricadrà su di loro.</w:t>
      </w:r>
    </w:p>
    <w:p w14:paraId="4C8FEDB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uno ha rapporti con la nuora, tutti e due dovranno essere messi a morte; hanno commesso una perversione: il loro sangue ricadrà su di loro.</w:t>
      </w:r>
    </w:p>
    <w:p w14:paraId="489F2B2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Se uno ha rapporti con un uomo come con una donna, tutti e due hanno commesso un abominio; dovranno essere messi a morte: il loro sangue ricadrà su di loro.</w:t>
      </w:r>
    </w:p>
    <w:p w14:paraId="1D4803F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uno prende in moglie la figlia e la madre, è un’infamia; si bruceranno con il fuoco lui e loro, perché non ci sia fra voi tale delitto.</w:t>
      </w:r>
    </w:p>
    <w:p w14:paraId="6ECBD69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1CF3645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405D84E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uno ha un rapporto con una donna durante le sue mestruazioni e ne scopre la nudità, quel tale ha scoperto il flusso di lei e lei ha scoperto il flusso del proprio sangue; perciò tutti e due saranno eliminati dal loro popolo.</w:t>
      </w:r>
    </w:p>
    <w:p w14:paraId="5EC11C5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scoprirai la nudità della sorella di tua madre o della sorella di tuo padre; chi lo fa scopre la sua stessa carne: tutti e due porteranno la pena della loro colpa.</w:t>
      </w:r>
    </w:p>
    <w:p w14:paraId="3169F25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uno ha rapporti con la moglie di suo zio, scopre la nudità di suo zio; tutti e due porteranno la pena del loro peccato: dovranno morire senza figli.</w:t>
      </w:r>
    </w:p>
    <w:p w14:paraId="4882527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uno prende la moglie del fratello, è un’impurità; egli ha scoperto la nudità del fratello: non avranno figli.</w:t>
      </w:r>
    </w:p>
    <w:p w14:paraId="4AA3544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76E63EC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7A04321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Se uomo o donna, in mezzo a voi, eserciteranno la negromanzia o la divinazione, dovranno essere messi a morte: saranno lapidati e il loro sangue ricadrà su di loro”» (Lev 20,1-27). </w:t>
      </w:r>
    </w:p>
    <w:p w14:paraId="0E025A5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disse a Mosè: «Parla ai sacerdoti, figli di Aronne, dicendo loro: “Un sacerdote non dovrà rendersi impuro per il contatto con un morto della sua parentela, se non per un suo parente stretto, cioè per sua madre, suo padre, suo figlio, sua figlia, suo fratello e sua sorella ancora vergine, che viva con lui e non sia ancora maritata; per questa può esporsi all’impurità. Come marito, non si renda impuro per la sua parentela, profanando se stesso.</w:t>
      </w:r>
    </w:p>
    <w:p w14:paraId="0B4FDE0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 sacerdoti non si faranno tonsure sul capo, né si raderanno ai margini la barba né si faranno incisioni sul corpo. Saranno santi per il loro Dio e non profaneranno il nome del loro Dio, perché sono loro che presentano al Signore sacrifici consumati dal fuoco, pane del loro Dio; perciò saranno santi.</w:t>
      </w:r>
    </w:p>
    <w:p w14:paraId="120544A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Non prenderanno in moglie una prostituta o una già disonorata, né una donna ripudiata dal marito. Infatti il sacerdote è santo per il suo Dio. Tu considererai dunque il sacerdote come santo, perché egli offre il pane del tuo Dio: sarà per te santo, perché io, il Signore, che vi santifico, sono santo.</w:t>
      </w:r>
    </w:p>
    <w:p w14:paraId="6F287909"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la figlia di un sacerdote si disonora prostituendosi, disonora suo padre; sarà arsa con il fuoco.</w:t>
      </w:r>
    </w:p>
    <w:p w14:paraId="7EB8467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sacerdote, quello che è il sommo tra i suoi fratelli, sul capo del quale è stato versato l’olio dell’unzione e ha ricevuto l’investitura, indossando le vesti sacre, non dovrà scarmigliarsi i capelli né stracciarsi le vesti. Non si avvicinerà ad alcun cadavere; non potrà rendersi impuro neppure per suo padre e per sua madre. Non uscirà dal santuario e non profanerà il santuario del suo Dio, perché la consacrazione è su di lui mediante l’olio dell’unzione del suo Dio. Io sono il Signore.</w:t>
      </w:r>
    </w:p>
    <w:p w14:paraId="7E73B77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Sposerà una vergine. Non potrà sposare né una vedova né una divorziata né una disonorata né una prostituta, ma prenderà in moglie una vergine della sua parentela. Così non disonorerà la sua discendenza tra la sua parentela; poiché io sono il Signore che lo santifico”».</w:t>
      </w:r>
    </w:p>
    <w:p w14:paraId="38523CA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parlò a Mosè e disse: «Parla ad Aronne dicendo: “Nelle generazioni future nessun uomo della tua stirpe che abbia qualche deformità potrà accostarsi ad offrire il pane del suo Dio; perché nessun uomo che abbia qualche deformità potrà accostarsi: né un cieco né uno zoppo né uno sfregiato né un deforme, né chi abbia una frattura al piede o alla mano, né un gobbo né un nano né chi abbia una macchia nell’occhio o la scabbia o piaghe purulente o i testicoli schiacciati. Nessun uomo della stirpe del sacerdote Aronne con qualche deformità si accosterà per presentare i sacrifici consumati dal fuoco in onore del Signore. Ha un difetto: non si accosti quindi per offrire il pane del suo Dio. Potrà mangiare il pane del suo Dio, le cose sacrosante e le cose sante; ma non potrà avvicinarsi al velo né accostarsi all’altare, perché ha una deformità. Non dovrà profanare i miei luoghi santi, perché io sono il Signore che li santifico”».</w:t>
      </w:r>
    </w:p>
    <w:p w14:paraId="45EDA63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Così Mosè parlò ad Aronne, ai suoi figli e a tutti gli Israeliti (Lev 21,1-24). </w:t>
      </w:r>
    </w:p>
    <w:p w14:paraId="490E53C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parlò a Mosè e disse: «Parla ad Aronne e ai suoi figli: trattino con rispetto le offerte sante degli Israeliti e non profanino il mio santo nome, perché sono offerte consacrate a me. Io sono il Signore.</w:t>
      </w:r>
    </w:p>
    <w:p w14:paraId="45B03A2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Di’ loro: “Nelle generazioni future ogni uomo della vostra discendenza che si accosterà in stato di impurità alle offerte sante, consacrate dagli Israeliti in onore del Signore, sarà eliminato dalla mia presenza. Io sono il Signore.</w:t>
      </w:r>
    </w:p>
    <w:p w14:paraId="14B2D91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Nessun uomo della stirpe di Aronne affetto da lebbra o da gonorrea potrà mangiare le offerte sante, finché non sia puro. Così sarà per chi toccherà qualsiasi cosa impura a causa di un cadavere o per chi avrà perdite seminali, oppure per chi toccherà un rettile che lo rende impuro o una persona che lo rende impuro, qualunque sia la sua impurità. Colui che avrà avuto tali contatti resterà impuro fino alla sera e non mangerà le offerte sante prima di essersi lavato il corpo nell’acqua; dopo il tramonto del sole sarà puro e allora potrà mangiare le offerte sante, perché esse sono il suo cibo. Non mangerà carne di bestia morta naturalmente o sbranata, per non rendersi impuro. Io sono il Signore. Osserveranno dunque ciò che ho comandato, altrimenti porteranno la pena del loro peccato e moriranno per aver commesso profanazioni. Io sono il Signore che li santifico.</w:t>
      </w:r>
    </w:p>
    <w:p w14:paraId="2C3FC7D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Nessun profano mangerà le offerte sante; né l’ospite di un sacerdote né il salariato potrà mangiare le offerte sante. Ma una persona che il sacerdote avrà comprato con il proprio denaro ne potrà mangiare, e così anche lo schiavo che gli è nato in casa: costoro potranno mangiare il suo cibo. Se la figlia di un sacerdote è sposata con un profano, non potrà mangiare del contributo delle offerte sante. Se invece la figlia del sacerdote è rimasta vedova o è stata ripudiata e non ha figli, ed è tornata ad abitare da suo padre come quando era giovane, potrà mangiare il cibo del padre; ma nessun profano potrà mangiarne.</w:t>
      </w:r>
    </w:p>
    <w:p w14:paraId="25E22D3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uno mangia inavvertitamente di un'offerta santa, darà al sacerdote il valore dell'offerta santa, aggiungendovi un quinto. I sacerdoti non profaneranno dunque le offerte sante degli Israeliti, che essi prelevano per il Signore, e non faranno portare loro il peso della colpa di cui si renderebbero colpevoli, mangiando le loro offerte sante; poiché io sono il Signore che le santifico”».</w:t>
      </w:r>
    </w:p>
    <w:p w14:paraId="70ED73F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Il Signore parlò a Mosè e disse: «Parla ad Aronne, ai suoi figli, a tutti gli Israeliti dicendo loro: “Chiunque della casa d’Israele o dei forestieri dimoranti in Israele presenterà la sua offerta, per qualsiasi voto o dono spontaneo, da presentare come olocausto in onore del Signore, per essere gradito, dovrà offrire un maschio, senza difetto, di bovini, di pecore o di capre. Non offrirete nulla con qualche difetto, perché non sarebbe gradito. Se qualcuno presenterà al Signore, in sacrificio di comunione, un bovino o un ovino, sia per adempiere un voto sia come offerta spontanea, la vittima, perché sia gradita, dovrà essere perfetta e non avere alcun difetto. Non presenterete in onore del Signore nessuna vittima cieca o storpia o mutilata o con ulcere o con la scabbia o con piaghe purulente; non ne farete sull’altare un sacrificio consumato dal fuoco in onore del Signore. Un capo di bestiame grosso o minuto che sia deforme o atrofizzato, potrai offrirlo come dono spontaneo, ma non sarà gradito come sacrificio votivo. Non offrirete al Signore un animale con i testicoli ammaccati o contusi o strappati o tagliati. Tali cose non farete nella vostra terra né prenderete dalle mani dello straniero alcuna di queste vittime per offrirla come cibo in onore del vostro Dio; essendo mutilate, difettose, non sarebbero gradite a vostro favore”».</w:t>
      </w:r>
    </w:p>
    <w:p w14:paraId="6086B48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Il Signore parlò a Mosè e disse: «Quando nascerà un vitello o un agnello o un capretto, starà sette giorni presso la madre; dall’ottavo giorno in poi, sarà gradito come vittima da consumare con il fuoco per il Signore. Non scannerete mucca o pecora lo stesso giorno con il suo piccolo. </w:t>
      </w:r>
    </w:p>
    <w:p w14:paraId="2AC88B2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Quando offrirete al Signore un sacrificio di ringraziamento, offritelo in modo che sia gradito. La vittima sarà mangiata il giorno stesso; non ne farete avanzare nulla fino al mattino. Io sono il Signore.</w:t>
      </w:r>
    </w:p>
    <w:p w14:paraId="6A8FA83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Osserverete dunque i miei comandi e li metterete in pratica. Io sono il Signore. Non profanerete il mio santo nome, affinché io sia santificato in mezzo agli Israeliti. Io sono il Signore che vi santifico, che vi ho fatto uscire dalla terra d’Egitto per essere vostro Dio. Io sono il Signore» (Lev 22,1-33). </w:t>
      </w:r>
    </w:p>
    <w:p w14:paraId="24353DA5" w14:textId="77777777" w:rsidR="00284FB6" w:rsidRPr="00284FB6" w:rsidRDefault="00284FB6" w:rsidP="00284FB6">
      <w:pPr>
        <w:spacing w:after="120"/>
        <w:ind w:left="567" w:right="567"/>
        <w:jc w:val="both"/>
        <w:rPr>
          <w:rFonts w:ascii="Arial" w:hAnsi="Arial"/>
          <w:i/>
          <w:iCs/>
          <w:sz w:val="22"/>
        </w:rPr>
      </w:pPr>
    </w:p>
    <w:p w14:paraId="298A997E" w14:textId="77777777" w:rsidR="00284FB6" w:rsidRPr="00284FB6" w:rsidRDefault="00284FB6" w:rsidP="00284FB6">
      <w:pPr>
        <w:spacing w:after="120"/>
        <w:jc w:val="both"/>
        <w:rPr>
          <w:rFonts w:ascii="Arial" w:hAnsi="Arial" w:cs="Arial"/>
          <w:b/>
          <w:bCs/>
          <w:i/>
          <w:iCs/>
          <w:sz w:val="24"/>
          <w:szCs w:val="26"/>
        </w:rPr>
      </w:pPr>
      <w:bookmarkStart w:id="129" w:name="_Toc62163634"/>
      <w:r w:rsidRPr="00284FB6">
        <w:rPr>
          <w:rFonts w:ascii="Arial" w:hAnsi="Arial" w:cs="Arial"/>
          <w:b/>
          <w:bCs/>
          <w:i/>
          <w:iCs/>
          <w:sz w:val="24"/>
          <w:szCs w:val="26"/>
        </w:rPr>
        <w:t>NELLA NUOVA LEGGE</w:t>
      </w:r>
      <w:bookmarkEnd w:id="129"/>
      <w:r w:rsidRPr="00284FB6">
        <w:rPr>
          <w:rFonts w:ascii="Arial" w:hAnsi="Arial" w:cs="Arial"/>
          <w:b/>
          <w:bCs/>
          <w:i/>
          <w:iCs/>
          <w:sz w:val="24"/>
          <w:szCs w:val="26"/>
        </w:rPr>
        <w:t xml:space="preserve"> </w:t>
      </w:r>
    </w:p>
    <w:p w14:paraId="452F333E"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Con Gesù, nel Discorso della Montagna, la santità morale è portata da Lui al sommo della sua altezza. Oltre non si può pervenire. Non vi sarà nessun uomo </w:t>
      </w:r>
      <w:r w:rsidRPr="00284FB6">
        <w:rPr>
          <w:rFonts w:ascii="Arial" w:hAnsi="Arial"/>
          <w:sz w:val="24"/>
          <w:szCs w:val="22"/>
        </w:rPr>
        <w:lastRenderedPageBreak/>
        <w:t xml:space="preserve">sulla terra, né creatura nei cieli o sotto terra, che potrà aggiunge una sola perfezione alla Legge perfettissima di Gesù Signore. </w:t>
      </w:r>
    </w:p>
    <w:p w14:paraId="3ECD9B67"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La perfezione della santità morale di Cristo raggiunge il sommo della sua perfezione sulla croce. Lui si offre vittima di espiazione al Padre, si fa olocausto e sacrificio per l’espiazione dei peccati del mondo. Nel suo sacrificio tutti i peccati sono stati espiati. Lui muore perché tutti possano vivere. </w:t>
      </w:r>
    </w:p>
    <w:p w14:paraId="70CF9C00"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Anche il suo discepolo consegna la sua vita a Dio, perché in Cristo, nella mozione dello Spirito Santo, ne faccia un sacrificio di espiazione, un olocausto di amore, perché ogni uomo possa convertirsi al suo Signore e Dio. Non c’è perfezione più grande di questa. Non esiste l’oltre, neanche pensabile e neanche immaginabile. Oltre la croce c’è solo la gloriosa risurrezione dell’ultimo giorno. </w:t>
      </w:r>
    </w:p>
    <w:p w14:paraId="67A0A72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Vedendo le folle, Gesù salì sul monte: si pose a sedere e si avvicinarono a lui i suoi discepoli. Si mise a parlare e insegnava loro dicendo:</w:t>
      </w:r>
    </w:p>
    <w:p w14:paraId="193A813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747C6F0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Voi siete il sale della terra; ma se il sale perde il sapore, con che cosa lo si renderà salato? A null’altro serve che ad essere gettato via e calpestato dalla gente.</w:t>
      </w:r>
    </w:p>
    <w:p w14:paraId="64BC3B0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4317381"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1828EE4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Io vi dico infatti: se la vostra giustizia non supererà quella degli scribi e dei farisei, non entrerete nel regno dei cieli.</w:t>
      </w:r>
    </w:p>
    <w:p w14:paraId="754A38D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B74680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Se dunque tu presenti la tua offerta all’altare e lì ti ricordi che tuo fratello ha qualche cosa contro di te, lascia lì il tuo dono davanti all’altare, va’ prima a riconciliarti con il tuo fratello e poi torna a offrire il tuo dono.</w:t>
      </w:r>
    </w:p>
    <w:p w14:paraId="7BC7A43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4F2C8D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Avete inteso che fu detto: Non commetterai adulterio. Ma io vi dico: chiunque guarda una donna per desiderarla, ha già commesso adulterio con lei nel proprio cuore.</w:t>
      </w:r>
    </w:p>
    <w:p w14:paraId="611090D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il tuo occhio destro ti è motivo di scandalo, cavalo e gettalo via da te: ti conviene infatti perdere una delle tue membra, piuttosto che tutto il tuo corpo venga gettato nella Geènna.</w:t>
      </w:r>
      <w:r w:rsidRPr="00284FB6">
        <w:rPr>
          <w:rFonts w:ascii="Arial" w:hAnsi="Arial"/>
          <w:i/>
          <w:iCs/>
          <w:sz w:val="22"/>
          <w:szCs w:val="24"/>
        </w:rPr>
        <w:t xml:space="preserve"> </w:t>
      </w:r>
      <w:r w:rsidRPr="00284FB6">
        <w:rPr>
          <w:rFonts w:ascii="Arial" w:hAnsi="Arial"/>
          <w:i/>
          <w:iCs/>
          <w:sz w:val="22"/>
        </w:rPr>
        <w:t>E se la tua mano destra ti è motivo di scandalo, tagliala e gettala via da te: ti conviene infatti perdere una delle tue membra, piuttosto che tutto il tuo corpo vada a finire nella Geènna.</w:t>
      </w:r>
    </w:p>
    <w:p w14:paraId="539157A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09DD844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284FB6">
        <w:rPr>
          <w:rFonts w:ascii="Arial" w:hAnsi="Arial"/>
          <w:i/>
          <w:iCs/>
          <w:sz w:val="22"/>
          <w:szCs w:val="24"/>
        </w:rPr>
        <w:t xml:space="preserve"> </w:t>
      </w:r>
      <w:r w:rsidRPr="00284FB6">
        <w:rPr>
          <w:rFonts w:ascii="Arial" w:hAnsi="Arial"/>
          <w:i/>
          <w:iCs/>
          <w:sz w:val="22"/>
        </w:rPr>
        <w:t>Sia invece il vostro parlare: “Sì, sì”, “No, no”; il di più viene dal Maligno.</w:t>
      </w:r>
    </w:p>
    <w:p w14:paraId="122972D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284FB6">
        <w:rPr>
          <w:rFonts w:ascii="Arial" w:hAnsi="Arial"/>
          <w:i/>
          <w:iCs/>
          <w:sz w:val="22"/>
          <w:szCs w:val="24"/>
        </w:rPr>
        <w:t xml:space="preserve"> </w:t>
      </w:r>
      <w:r w:rsidRPr="00284FB6">
        <w:rPr>
          <w:rFonts w:ascii="Arial" w:hAnsi="Arial"/>
          <w:i/>
          <w:iCs/>
          <w:sz w:val="22"/>
        </w:rPr>
        <w:t>E se uno ti costringerà ad accompagnarlo per un miglio, tu con lui fanne due. Dà a chi ti chiede, e a chi desidera da te un prestito non voltare le spalle.</w:t>
      </w:r>
    </w:p>
    <w:p w14:paraId="5B28498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339A61B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44A38BD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513963B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21B359C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7888935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2A886AB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4E728B5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1B57ECB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La lampada del corpo è l’occhio; perciò, se il tuo occhio è semplice, tutto il tuo corpo sarà luminoso; ma se il tuo occhio è cattivo, tutto il tuo corpo sarà tenebroso. Se dunque la luce che è in te è tenebra, quanto grande sarà la tenebra!</w:t>
      </w:r>
    </w:p>
    <w:p w14:paraId="1721AC42"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Nessuno può servire due padroni, perché o odierà l’uno e amerà l’altro, oppure si affezionerà all’uno e disprezzerà l’altro. Non potete servire Dio e la ricchezza.</w:t>
      </w:r>
    </w:p>
    <w:p w14:paraId="01DA302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w:t>
      </w:r>
      <w:r w:rsidRPr="00284FB6">
        <w:rPr>
          <w:rFonts w:ascii="Arial" w:hAnsi="Arial"/>
          <w:i/>
          <w:iCs/>
          <w:sz w:val="22"/>
        </w:rPr>
        <w:lastRenderedPageBreak/>
        <w:t xml:space="preserve">domani, perché il domani si preoccuperà di se stesso. A ciascun giorno basta la sua pena (Mt 6,1-34). </w:t>
      </w:r>
    </w:p>
    <w:p w14:paraId="2A76094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0D4EE31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date le cose sante ai cani e non gettate le vostre perle davanti ai porci, perché non le calpestino con le loro zampe e poi si voltino per sbranarvi.</w:t>
      </w:r>
    </w:p>
    <w:p w14:paraId="266A518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57C68B0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Tutto quanto volete che gli uomini facciano a voi, anche voi fatelo a loro: questa infatti è la Legge e i Profeti.</w:t>
      </w:r>
    </w:p>
    <w:p w14:paraId="76D03CFE"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2DC0D7F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A2A8DD3"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2D8FC918"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002277B6"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Quando Gesù ebbe terminato questi discorsi, le folle erano stupite del suo insegnamento: egli infatti insegnava loro come uno che ha autorità, e non come i loro scribi (Mt 7,1-29). </w:t>
      </w:r>
    </w:p>
    <w:p w14:paraId="45573A5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Disceso con loro, si fermò in un luogo pianeggiante. C’era gran folla di suoi discepoli e gran moltitudine di gente da tutta la Giudea, da Gerusalemme e </w:t>
      </w:r>
      <w:r w:rsidRPr="00284FB6">
        <w:rPr>
          <w:rFonts w:ascii="Arial" w:hAnsi="Arial"/>
          <w:i/>
          <w:iCs/>
          <w:sz w:val="22"/>
        </w:rPr>
        <w:lastRenderedPageBreak/>
        <w:t>dal litorale di Tiro e di Sidone, che erano venuti per ascoltarlo ed essere guariti dalle loro malattie; anche quelli che erano tormentati da spiriti impuri venivano guariti. Tutta la folla cercava di toccarlo, perché da lui usciva una forza che guariva tutti.</w:t>
      </w:r>
    </w:p>
    <w:p w14:paraId="3E66D2E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09B6F830"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14:paraId="4B5C095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24DF9937"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31058C74"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Siate misericordiosi, come il Padre vostro è misericordioso.</w:t>
      </w:r>
    </w:p>
    <w:p w14:paraId="3CE9FDD5"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77BB96FD"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Disse loro anche una parabola: «Può forse un cieco guidare un altro cieco? Non cadranno tutti e due in un fosso? Un discepolo non è più del maestro; ma ognuno, che sia ben preparato, sarà come il suo maestro. </w:t>
      </w:r>
    </w:p>
    <w:p w14:paraId="729C541B"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725374BC"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06B243E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lastRenderedPageBreak/>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6,17-52). </w:t>
      </w:r>
    </w:p>
    <w:p w14:paraId="7FE425F8" w14:textId="77777777" w:rsidR="00284FB6" w:rsidRPr="00284FB6" w:rsidRDefault="00284FB6" w:rsidP="00284FB6">
      <w:pPr>
        <w:spacing w:after="120"/>
        <w:ind w:left="567" w:right="567"/>
        <w:jc w:val="both"/>
        <w:rPr>
          <w:rFonts w:ascii="Arial" w:hAnsi="Arial"/>
          <w:i/>
          <w:iCs/>
          <w:sz w:val="22"/>
        </w:rPr>
      </w:pPr>
    </w:p>
    <w:p w14:paraId="6E91A39C" w14:textId="77777777" w:rsidR="00284FB6" w:rsidRPr="00284FB6" w:rsidRDefault="00284FB6" w:rsidP="00284FB6">
      <w:pPr>
        <w:spacing w:after="120"/>
        <w:jc w:val="both"/>
        <w:rPr>
          <w:rFonts w:ascii="Arial" w:hAnsi="Arial" w:cs="Arial"/>
          <w:b/>
          <w:bCs/>
          <w:i/>
          <w:iCs/>
          <w:color w:val="000000"/>
          <w:sz w:val="24"/>
          <w:szCs w:val="28"/>
        </w:rPr>
      </w:pPr>
      <w:bookmarkStart w:id="130" w:name="_Toc62163635"/>
      <w:r w:rsidRPr="00284FB6">
        <w:rPr>
          <w:rFonts w:ascii="Arial" w:hAnsi="Arial" w:cs="Arial"/>
          <w:b/>
          <w:bCs/>
          <w:i/>
          <w:iCs/>
          <w:color w:val="000000"/>
          <w:sz w:val="24"/>
          <w:szCs w:val="28"/>
        </w:rPr>
        <w:t>SANTITÀ DI DIO IN AGGEO</w:t>
      </w:r>
      <w:bookmarkEnd w:id="130"/>
    </w:p>
    <w:p w14:paraId="643E9613"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Quale santità chiede Dio attraverso il suo profeta Aggeo? Chiede al suo popolo l’onore, il rispetto, la riverenza, l’adorazione che gli sono dovuti. Lui è il Signore. A Lui va dato il primo posto nel cuore, nella mente, nello spirito, nell’anima, nello stesso corpo. Prima viene l’onore di Dio e poi quello del popolo. Prima la casa di Dio e poi quella degli uomini. Non può il popolo abitare in case ben riedificate lasciando il Signore fuori della sua casa perché nessuno si prende pensiero di essa. Così recita la Legge del Deuteronomio circa l’onore e l’adorazione che sono dovute al Signore.</w:t>
      </w:r>
    </w:p>
    <w:p w14:paraId="5010413A"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w:t>
      </w:r>
    </w:p>
    <w:p w14:paraId="1AA31E3F" w14:textId="77777777" w:rsidR="00284FB6" w:rsidRPr="00284FB6" w:rsidRDefault="00284FB6" w:rsidP="00284FB6">
      <w:pPr>
        <w:spacing w:after="120"/>
        <w:ind w:left="567" w:right="567"/>
        <w:jc w:val="both"/>
        <w:rPr>
          <w:rFonts w:ascii="Arial" w:hAnsi="Arial"/>
          <w:i/>
          <w:iCs/>
          <w:sz w:val="22"/>
        </w:rPr>
      </w:pPr>
      <w:r w:rsidRPr="00284FB6">
        <w:rPr>
          <w:rFonts w:ascii="Arial" w:hAnsi="Arial"/>
          <w:i/>
          <w:iCs/>
          <w:sz w:val="22"/>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6,1-8). </w:t>
      </w:r>
    </w:p>
    <w:p w14:paraId="7ECC17FF"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Violando il primo comandamento secondo la Legge del Deuteronomio, il popolo si è reso impuro. Tutto ciò che esso tocca è impuro. Anche per noi vale questa legge. Per ogni comandamento violato della Legge, la nostra anima diviene impura. Se l’anima è impura anche ciò che offre e ciò che riceve nel culto diviene impuro.  Urge riflettere.</w:t>
      </w:r>
    </w:p>
    <w:p w14:paraId="76C18BEB" w14:textId="77777777" w:rsidR="00284FB6" w:rsidRPr="00284FB6" w:rsidRDefault="00284FB6" w:rsidP="00284FB6">
      <w:pPr>
        <w:spacing w:after="120"/>
        <w:jc w:val="both"/>
        <w:rPr>
          <w:rFonts w:ascii="Arial" w:hAnsi="Arial"/>
          <w:sz w:val="24"/>
          <w:szCs w:val="22"/>
        </w:rPr>
      </w:pPr>
      <w:r w:rsidRPr="00284FB6">
        <w:rPr>
          <w:rFonts w:ascii="Arial" w:hAnsi="Arial"/>
          <w:sz w:val="24"/>
          <w:szCs w:val="22"/>
        </w:rPr>
        <w:t xml:space="preserve">Vergine Maria, Madre di Dio, Donna dalla santità immacolata, non permettere che il nostro culto sia impuro e immondo. Angeli, Santi, pregate per noi. Vogliamo offrire al Signore noi stessi come oblazione pura. Vogliamo ricevere Lui come ostia santissima.  </w:t>
      </w:r>
      <w:bookmarkStart w:id="131" w:name="_Toc311519493"/>
    </w:p>
    <w:p w14:paraId="7A21A0FE" w14:textId="77777777" w:rsidR="00284FB6" w:rsidRPr="00284FB6" w:rsidRDefault="00284FB6" w:rsidP="00284FB6">
      <w:pPr>
        <w:spacing w:after="120"/>
        <w:jc w:val="both"/>
        <w:rPr>
          <w:rFonts w:ascii="Arial" w:hAnsi="Arial"/>
          <w:sz w:val="24"/>
          <w:szCs w:val="22"/>
        </w:rPr>
      </w:pPr>
    </w:p>
    <w:p w14:paraId="772A1C64" w14:textId="77777777" w:rsidR="00284FB6" w:rsidRPr="00284FB6" w:rsidRDefault="00284FB6" w:rsidP="00284FB6">
      <w:pPr>
        <w:spacing w:after="120"/>
        <w:jc w:val="both"/>
        <w:rPr>
          <w:rFonts w:ascii="Arial" w:hAnsi="Arial"/>
          <w:sz w:val="24"/>
          <w:szCs w:val="22"/>
        </w:rPr>
      </w:pPr>
    </w:p>
    <w:p w14:paraId="25902CBA" w14:textId="77777777" w:rsidR="00284FB6" w:rsidRPr="00284FB6" w:rsidRDefault="00284FB6" w:rsidP="00284FB6">
      <w:pPr>
        <w:keepNext/>
        <w:spacing w:after="240"/>
        <w:jc w:val="center"/>
        <w:outlineLvl w:val="0"/>
        <w:rPr>
          <w:rFonts w:ascii="Arial" w:hAnsi="Arial"/>
          <w:b/>
          <w:sz w:val="40"/>
        </w:rPr>
      </w:pPr>
      <w:bookmarkStart w:id="132" w:name="_Toc157592529"/>
      <w:r w:rsidRPr="00284FB6">
        <w:rPr>
          <w:rFonts w:ascii="Arial" w:hAnsi="Arial"/>
          <w:b/>
          <w:sz w:val="40"/>
        </w:rPr>
        <w:lastRenderedPageBreak/>
        <w:t>INDICE</w:t>
      </w:r>
      <w:bookmarkEnd w:id="131"/>
      <w:bookmarkEnd w:id="132"/>
    </w:p>
    <w:p w14:paraId="1ECD25F8" w14:textId="76F44177" w:rsidR="00284FB6" w:rsidRDefault="00284FB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84FB6">
        <w:rPr>
          <w:rFonts w:ascii="Arial" w:hAnsi="Arial"/>
          <w:bCs/>
          <w:sz w:val="40"/>
        </w:rPr>
        <w:fldChar w:fldCharType="begin"/>
      </w:r>
      <w:r w:rsidRPr="00284FB6">
        <w:rPr>
          <w:rFonts w:ascii="Arial" w:hAnsi="Arial"/>
          <w:bCs/>
          <w:sz w:val="40"/>
        </w:rPr>
        <w:instrText xml:space="preserve"> TOC \o "1-4" \h \z \u </w:instrText>
      </w:r>
      <w:r w:rsidRPr="00284FB6">
        <w:rPr>
          <w:rFonts w:ascii="Arial" w:hAnsi="Arial"/>
          <w:bCs/>
          <w:sz w:val="40"/>
        </w:rPr>
        <w:fldChar w:fldCharType="separate"/>
      </w:r>
      <w:hyperlink w:anchor="_Toc157592521" w:history="1">
        <w:r w:rsidRPr="00C47B27">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_Toc157592521 \h </w:instrText>
        </w:r>
        <w:r>
          <w:rPr>
            <w:noProof/>
            <w:webHidden/>
          </w:rPr>
        </w:r>
        <w:r>
          <w:rPr>
            <w:noProof/>
            <w:webHidden/>
          </w:rPr>
          <w:fldChar w:fldCharType="separate"/>
        </w:r>
        <w:r>
          <w:rPr>
            <w:noProof/>
            <w:webHidden/>
          </w:rPr>
          <w:t>1</w:t>
        </w:r>
        <w:r>
          <w:rPr>
            <w:noProof/>
            <w:webHidden/>
          </w:rPr>
          <w:fldChar w:fldCharType="end"/>
        </w:r>
      </w:hyperlink>
    </w:p>
    <w:p w14:paraId="3F36608D" w14:textId="373E15FE" w:rsidR="00284FB6" w:rsidRDefault="00284FB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592522" w:history="1">
        <w:r w:rsidRPr="00C47B27">
          <w:rPr>
            <w:rStyle w:val="Collegamentoipertestuale"/>
            <w:rFonts w:ascii="Arial" w:hAnsi="Arial" w:cs="Arial"/>
            <w:b/>
            <w:bCs/>
            <w:i/>
            <w:iCs/>
            <w:noProof/>
          </w:rPr>
          <w:t>Catanzaro 22 Luglio 2024</w:t>
        </w:r>
        <w:r>
          <w:rPr>
            <w:noProof/>
            <w:webHidden/>
          </w:rPr>
          <w:tab/>
        </w:r>
        <w:r>
          <w:rPr>
            <w:noProof/>
            <w:webHidden/>
          </w:rPr>
          <w:fldChar w:fldCharType="begin"/>
        </w:r>
        <w:r>
          <w:rPr>
            <w:noProof/>
            <w:webHidden/>
          </w:rPr>
          <w:instrText xml:space="preserve"> PAGEREF _Toc157592522 \h </w:instrText>
        </w:r>
        <w:r>
          <w:rPr>
            <w:noProof/>
            <w:webHidden/>
          </w:rPr>
        </w:r>
        <w:r>
          <w:rPr>
            <w:noProof/>
            <w:webHidden/>
          </w:rPr>
          <w:fldChar w:fldCharType="separate"/>
        </w:r>
        <w:r>
          <w:rPr>
            <w:noProof/>
            <w:webHidden/>
          </w:rPr>
          <w:t>1</w:t>
        </w:r>
        <w:r>
          <w:rPr>
            <w:noProof/>
            <w:webHidden/>
          </w:rPr>
          <w:fldChar w:fldCharType="end"/>
        </w:r>
      </w:hyperlink>
    </w:p>
    <w:p w14:paraId="2422E9AD" w14:textId="6863A412" w:rsidR="00284FB6" w:rsidRDefault="00284FB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592523" w:history="1">
        <w:r w:rsidRPr="00C47B27">
          <w:rPr>
            <w:rStyle w:val="Collegamentoipertestuale"/>
            <w:rFonts w:ascii="Arial" w:hAnsi="Arial"/>
            <w:noProof/>
          </w:rPr>
          <w:t>LA MORALE NEL LIBRO DI SOFONIA</w:t>
        </w:r>
        <w:r>
          <w:rPr>
            <w:noProof/>
            <w:webHidden/>
          </w:rPr>
          <w:tab/>
        </w:r>
        <w:r>
          <w:rPr>
            <w:noProof/>
            <w:webHidden/>
          </w:rPr>
          <w:fldChar w:fldCharType="begin"/>
        </w:r>
        <w:r>
          <w:rPr>
            <w:noProof/>
            <w:webHidden/>
          </w:rPr>
          <w:instrText xml:space="preserve"> PAGEREF _Toc157592523 \h </w:instrText>
        </w:r>
        <w:r>
          <w:rPr>
            <w:noProof/>
            <w:webHidden/>
          </w:rPr>
        </w:r>
        <w:r>
          <w:rPr>
            <w:noProof/>
            <w:webHidden/>
          </w:rPr>
          <w:fldChar w:fldCharType="separate"/>
        </w:r>
        <w:r>
          <w:rPr>
            <w:noProof/>
            <w:webHidden/>
          </w:rPr>
          <w:t>1</w:t>
        </w:r>
        <w:r>
          <w:rPr>
            <w:noProof/>
            <w:webHidden/>
          </w:rPr>
          <w:fldChar w:fldCharType="end"/>
        </w:r>
      </w:hyperlink>
    </w:p>
    <w:p w14:paraId="6A6B4D43" w14:textId="2366172E" w:rsidR="00284FB6" w:rsidRDefault="00284FB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592524" w:history="1">
        <w:r w:rsidRPr="00C47B27">
          <w:rPr>
            <w:rStyle w:val="Collegamentoipertestuale"/>
            <w:rFonts w:ascii="Arial" w:hAnsi="Arial"/>
            <w:b/>
            <w:noProof/>
          </w:rPr>
          <w:t>AMARO È IL GIORNO DEL SIGNORE!</w:t>
        </w:r>
        <w:r>
          <w:rPr>
            <w:noProof/>
            <w:webHidden/>
          </w:rPr>
          <w:tab/>
        </w:r>
        <w:r>
          <w:rPr>
            <w:noProof/>
            <w:webHidden/>
          </w:rPr>
          <w:fldChar w:fldCharType="begin"/>
        </w:r>
        <w:r>
          <w:rPr>
            <w:noProof/>
            <w:webHidden/>
          </w:rPr>
          <w:instrText xml:space="preserve"> PAGEREF _Toc157592524 \h </w:instrText>
        </w:r>
        <w:r>
          <w:rPr>
            <w:noProof/>
            <w:webHidden/>
          </w:rPr>
        </w:r>
        <w:r>
          <w:rPr>
            <w:noProof/>
            <w:webHidden/>
          </w:rPr>
          <w:fldChar w:fldCharType="separate"/>
        </w:r>
        <w:r>
          <w:rPr>
            <w:noProof/>
            <w:webHidden/>
          </w:rPr>
          <w:t>1</w:t>
        </w:r>
        <w:r>
          <w:rPr>
            <w:noProof/>
            <w:webHidden/>
          </w:rPr>
          <w:fldChar w:fldCharType="end"/>
        </w:r>
      </w:hyperlink>
    </w:p>
    <w:p w14:paraId="3180051E" w14:textId="241C563B" w:rsidR="00284FB6" w:rsidRDefault="00284FB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592525" w:history="1">
        <w:r w:rsidRPr="00C47B27">
          <w:rPr>
            <w:rStyle w:val="Collegamentoipertestuale"/>
            <w:rFonts w:ascii="Arial" w:hAnsi="Arial"/>
            <w:b/>
            <w:noProof/>
          </w:rPr>
          <w:t>IL GIUDIZIO DI DIO SU QUANTI COMMETTONO INIQUITÀ</w:t>
        </w:r>
        <w:r>
          <w:rPr>
            <w:noProof/>
            <w:webHidden/>
          </w:rPr>
          <w:tab/>
        </w:r>
        <w:r>
          <w:rPr>
            <w:noProof/>
            <w:webHidden/>
          </w:rPr>
          <w:fldChar w:fldCharType="begin"/>
        </w:r>
        <w:r>
          <w:rPr>
            <w:noProof/>
            <w:webHidden/>
          </w:rPr>
          <w:instrText xml:space="preserve"> PAGEREF _Toc157592525 \h </w:instrText>
        </w:r>
        <w:r>
          <w:rPr>
            <w:noProof/>
            <w:webHidden/>
          </w:rPr>
        </w:r>
        <w:r>
          <w:rPr>
            <w:noProof/>
            <w:webHidden/>
          </w:rPr>
          <w:fldChar w:fldCharType="separate"/>
        </w:r>
        <w:r>
          <w:rPr>
            <w:noProof/>
            <w:webHidden/>
          </w:rPr>
          <w:t>27</w:t>
        </w:r>
        <w:r>
          <w:rPr>
            <w:noProof/>
            <w:webHidden/>
          </w:rPr>
          <w:fldChar w:fldCharType="end"/>
        </w:r>
      </w:hyperlink>
    </w:p>
    <w:p w14:paraId="17511A74" w14:textId="0168AF22" w:rsidR="00284FB6" w:rsidRDefault="00284FB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592526" w:history="1">
        <w:r w:rsidRPr="00C47B27">
          <w:rPr>
            <w:rStyle w:val="Collegamentoipertestuale"/>
            <w:rFonts w:ascii="Arial" w:hAnsi="Arial"/>
            <w:noProof/>
          </w:rPr>
          <w:t>LA MORALE NEL LIBRO DI AGGEO</w:t>
        </w:r>
        <w:r>
          <w:rPr>
            <w:noProof/>
            <w:webHidden/>
          </w:rPr>
          <w:tab/>
        </w:r>
        <w:r>
          <w:rPr>
            <w:noProof/>
            <w:webHidden/>
          </w:rPr>
          <w:fldChar w:fldCharType="begin"/>
        </w:r>
        <w:r>
          <w:rPr>
            <w:noProof/>
            <w:webHidden/>
          </w:rPr>
          <w:instrText xml:space="preserve"> PAGEREF _Toc157592526 \h </w:instrText>
        </w:r>
        <w:r>
          <w:rPr>
            <w:noProof/>
            <w:webHidden/>
          </w:rPr>
        </w:r>
        <w:r>
          <w:rPr>
            <w:noProof/>
            <w:webHidden/>
          </w:rPr>
          <w:fldChar w:fldCharType="separate"/>
        </w:r>
        <w:r>
          <w:rPr>
            <w:noProof/>
            <w:webHidden/>
          </w:rPr>
          <w:t>161</w:t>
        </w:r>
        <w:r>
          <w:rPr>
            <w:noProof/>
            <w:webHidden/>
          </w:rPr>
          <w:fldChar w:fldCharType="end"/>
        </w:r>
      </w:hyperlink>
    </w:p>
    <w:p w14:paraId="1D70A3B8" w14:textId="27FBFAC6" w:rsidR="00284FB6" w:rsidRDefault="00284FB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592527" w:history="1">
        <w:r w:rsidRPr="00C47B27">
          <w:rPr>
            <w:rStyle w:val="Collegamentoipertestuale"/>
            <w:rFonts w:ascii="Arial" w:hAnsi="Arial"/>
            <w:b/>
            <w:noProof/>
          </w:rPr>
          <w:t>E IL SIGNORE DESTÒ LO SPIRITO DI ZOROBABELE</w:t>
        </w:r>
        <w:r>
          <w:rPr>
            <w:noProof/>
            <w:webHidden/>
          </w:rPr>
          <w:tab/>
        </w:r>
        <w:r>
          <w:rPr>
            <w:noProof/>
            <w:webHidden/>
          </w:rPr>
          <w:fldChar w:fldCharType="begin"/>
        </w:r>
        <w:r>
          <w:rPr>
            <w:noProof/>
            <w:webHidden/>
          </w:rPr>
          <w:instrText xml:space="preserve"> PAGEREF _Toc157592527 \h </w:instrText>
        </w:r>
        <w:r>
          <w:rPr>
            <w:noProof/>
            <w:webHidden/>
          </w:rPr>
        </w:r>
        <w:r>
          <w:rPr>
            <w:noProof/>
            <w:webHidden/>
          </w:rPr>
          <w:fldChar w:fldCharType="separate"/>
        </w:r>
        <w:r>
          <w:rPr>
            <w:noProof/>
            <w:webHidden/>
          </w:rPr>
          <w:t>161</w:t>
        </w:r>
        <w:r>
          <w:rPr>
            <w:noProof/>
            <w:webHidden/>
          </w:rPr>
          <w:fldChar w:fldCharType="end"/>
        </w:r>
      </w:hyperlink>
    </w:p>
    <w:p w14:paraId="05457994" w14:textId="43CD49E2" w:rsidR="00284FB6" w:rsidRDefault="00284FB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592528" w:history="1">
        <w:r w:rsidRPr="00C47B27">
          <w:rPr>
            <w:rStyle w:val="Collegamentoipertestuale"/>
            <w:rFonts w:ascii="Arial" w:hAnsi="Arial"/>
            <w:b/>
            <w:noProof/>
          </w:rPr>
          <w:t>ANCHE CIÒ CHE QUI MI OFFRONO È IMPURO</w:t>
        </w:r>
        <w:r>
          <w:rPr>
            <w:noProof/>
            <w:webHidden/>
          </w:rPr>
          <w:tab/>
        </w:r>
        <w:r>
          <w:rPr>
            <w:noProof/>
            <w:webHidden/>
          </w:rPr>
          <w:fldChar w:fldCharType="begin"/>
        </w:r>
        <w:r>
          <w:rPr>
            <w:noProof/>
            <w:webHidden/>
          </w:rPr>
          <w:instrText xml:space="preserve"> PAGEREF _Toc157592528 \h </w:instrText>
        </w:r>
        <w:r>
          <w:rPr>
            <w:noProof/>
            <w:webHidden/>
          </w:rPr>
        </w:r>
        <w:r>
          <w:rPr>
            <w:noProof/>
            <w:webHidden/>
          </w:rPr>
          <w:fldChar w:fldCharType="separate"/>
        </w:r>
        <w:r>
          <w:rPr>
            <w:noProof/>
            <w:webHidden/>
          </w:rPr>
          <w:t>172</w:t>
        </w:r>
        <w:r>
          <w:rPr>
            <w:noProof/>
            <w:webHidden/>
          </w:rPr>
          <w:fldChar w:fldCharType="end"/>
        </w:r>
      </w:hyperlink>
    </w:p>
    <w:p w14:paraId="5555CAED" w14:textId="4A8C1EAF" w:rsidR="00284FB6" w:rsidRDefault="00284FB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592529" w:history="1">
        <w:r w:rsidRPr="00C47B27">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_Toc157592529 \h </w:instrText>
        </w:r>
        <w:r>
          <w:rPr>
            <w:noProof/>
            <w:webHidden/>
          </w:rPr>
        </w:r>
        <w:r>
          <w:rPr>
            <w:noProof/>
            <w:webHidden/>
          </w:rPr>
          <w:fldChar w:fldCharType="separate"/>
        </w:r>
        <w:r>
          <w:rPr>
            <w:noProof/>
            <w:webHidden/>
          </w:rPr>
          <w:t>261</w:t>
        </w:r>
        <w:r>
          <w:rPr>
            <w:noProof/>
            <w:webHidden/>
          </w:rPr>
          <w:fldChar w:fldCharType="end"/>
        </w:r>
      </w:hyperlink>
    </w:p>
    <w:p w14:paraId="371608A6" w14:textId="5756CDB9" w:rsidR="00284FB6" w:rsidRPr="00284FB6" w:rsidRDefault="00284FB6" w:rsidP="00284FB6">
      <w:pPr>
        <w:spacing w:after="120"/>
        <w:jc w:val="both"/>
        <w:rPr>
          <w:rFonts w:ascii="Arial" w:hAnsi="Arial" w:cs="Arial"/>
          <w:sz w:val="24"/>
          <w:szCs w:val="24"/>
        </w:rPr>
      </w:pPr>
      <w:r w:rsidRPr="00284FB6">
        <w:rPr>
          <w:rFonts w:ascii="Arial" w:hAnsi="Arial"/>
          <w:bCs/>
          <w:caps/>
          <w:sz w:val="40"/>
        </w:rPr>
        <w:fldChar w:fldCharType="end"/>
      </w:r>
    </w:p>
    <w:sectPr w:rsidR="00284FB6" w:rsidRPr="00284FB6">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E540" w14:textId="77777777" w:rsidR="00F66AB2" w:rsidRDefault="00F66AB2">
      <w:r>
        <w:separator/>
      </w:r>
    </w:p>
  </w:endnote>
  <w:endnote w:type="continuationSeparator" w:id="0">
    <w:p w14:paraId="6F4E212F" w14:textId="77777777" w:rsidR="00F66AB2" w:rsidRDefault="00F6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D0EA" w14:textId="77777777" w:rsidR="00F66AB2" w:rsidRDefault="00F66AB2">
      <w:r>
        <w:separator/>
      </w:r>
    </w:p>
  </w:footnote>
  <w:footnote w:type="continuationSeparator" w:id="0">
    <w:p w14:paraId="74F44416" w14:textId="77777777" w:rsidR="00F66AB2" w:rsidRDefault="00F66AB2">
      <w:r>
        <w:continuationSeparator/>
      </w:r>
    </w:p>
  </w:footnote>
  <w:footnote w:id="1">
    <w:p w14:paraId="63569272" w14:textId="77777777" w:rsidR="00284FB6" w:rsidRDefault="00284FB6" w:rsidP="00284FB6">
      <w:pPr>
        <w:pStyle w:val="Testonotaapidipagina"/>
        <w:jc w:val="both"/>
      </w:pPr>
      <w:r>
        <w:rPr>
          <w:rStyle w:val="Rimandonotaapidipagina"/>
        </w:rPr>
        <w:footnoteRef/>
      </w:r>
      <w:r>
        <w:t xml:space="preserve"> Attualmente questa Opera del Signore è stata soppressa con sentenza pontificia. Noi abbiamo accolto in piena obbedienza, senza dire neanche una parola, la sentenza di soppressione. Accogliere con piena obbedienza non significa dichiarare che la sentenza sia sta giusta e soprattutto vera. Non è stata giusta nelle indagini e non è stata vera nelle conclusioni. Ma soprattutto non è stata giusta perché si è stati privati del diritto alla difesa nei tribunali della Chiesa. Alcune persone sono state private, benché sanzionate e vittime di un iniquo teorema, anche loro del diritto alla difesa con un rescritto pontificio postumo, anch’esse questo inappellabile. Sacrificare delle persone sull’altare dell’ingiustizia in nome di Dio è peccato gravissimo. Avendo noi fatto promessa a Cristo Signore di obbedire al suo Vangelo, noi amiamo i nostri nemici e preghiamo per i nostri persecutori secondo il dettato evangelico e non secondo i moti del nostro cuore. Quando si fa promessa di obbedienza al Vangelo, al Vangelo sempre si deve obbedire e secondo il Vangelo sempre si deve parlare e sempre agire, sapendo che tutto concorre al bene per coloro che amano il Signore e dal Signore sono amati. Che il Signore sempre ci conservi nel Vangelo con sempre obbedienza purissima ad ogni sua Parola.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15"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1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22"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2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3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3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38"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40"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4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5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3"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55"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5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6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63"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6" w15:restartNumberingAfterBreak="0">
    <w:nsid w:val="6BD506FB"/>
    <w:multiLevelType w:val="hybridMultilevel"/>
    <w:tmpl w:val="52D2C0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70"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72"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73"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74"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75"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7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79"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54"/>
  </w:num>
  <w:num w:numId="2" w16cid:durableId="941574773">
    <w:abstractNumId w:val="79"/>
  </w:num>
  <w:num w:numId="3" w16cid:durableId="1578243402">
    <w:abstractNumId w:val="59"/>
  </w:num>
  <w:num w:numId="4" w16cid:durableId="411003783">
    <w:abstractNumId w:val="25"/>
  </w:num>
  <w:num w:numId="5" w16cid:durableId="809711465">
    <w:abstractNumId w:val="17"/>
  </w:num>
  <w:num w:numId="6" w16cid:durableId="1089423985">
    <w:abstractNumId w:val="30"/>
  </w:num>
  <w:num w:numId="7" w16cid:durableId="561407775">
    <w:abstractNumId w:val="34"/>
  </w:num>
  <w:num w:numId="8" w16cid:durableId="458188565">
    <w:abstractNumId w:val="45"/>
  </w:num>
  <w:num w:numId="9" w16cid:durableId="1128862937">
    <w:abstractNumId w:val="11"/>
  </w:num>
  <w:num w:numId="10" w16cid:durableId="202909809">
    <w:abstractNumId w:val="7"/>
  </w:num>
  <w:num w:numId="11" w16cid:durableId="459611059">
    <w:abstractNumId w:val="81"/>
  </w:num>
  <w:num w:numId="12" w16cid:durableId="1149009256">
    <w:abstractNumId w:val="60"/>
  </w:num>
  <w:num w:numId="13" w16cid:durableId="550849770">
    <w:abstractNumId w:val="50"/>
  </w:num>
  <w:num w:numId="14" w16cid:durableId="1071855047">
    <w:abstractNumId w:val="13"/>
  </w:num>
  <w:num w:numId="15" w16cid:durableId="666982650">
    <w:abstractNumId w:val="77"/>
  </w:num>
  <w:num w:numId="16" w16cid:durableId="1036156875">
    <w:abstractNumId w:val="36"/>
  </w:num>
  <w:num w:numId="17" w16cid:durableId="858928211">
    <w:abstractNumId w:val="24"/>
  </w:num>
  <w:num w:numId="18" w16cid:durableId="1620917595">
    <w:abstractNumId w:val="53"/>
  </w:num>
  <w:num w:numId="19" w16cid:durableId="726539259">
    <w:abstractNumId w:val="76"/>
  </w:num>
  <w:num w:numId="20" w16cid:durableId="1831362479">
    <w:abstractNumId w:val="9"/>
  </w:num>
  <w:num w:numId="21" w16cid:durableId="990795419">
    <w:abstractNumId w:val="67"/>
  </w:num>
  <w:num w:numId="22" w16cid:durableId="2068457066">
    <w:abstractNumId w:val="63"/>
  </w:num>
  <w:num w:numId="23" w16cid:durableId="1429539901">
    <w:abstractNumId w:val="10"/>
  </w:num>
  <w:num w:numId="24" w16cid:durableId="1191531037">
    <w:abstractNumId w:val="18"/>
  </w:num>
  <w:num w:numId="25" w16cid:durableId="1075082236">
    <w:abstractNumId w:val="39"/>
  </w:num>
  <w:num w:numId="26" w16cid:durableId="1176113120">
    <w:abstractNumId w:val="57"/>
  </w:num>
  <w:num w:numId="27" w16cid:durableId="1878085628">
    <w:abstractNumId w:val="15"/>
  </w:num>
  <w:num w:numId="28" w16cid:durableId="956260043">
    <w:abstractNumId w:val="22"/>
  </w:num>
  <w:num w:numId="29" w16cid:durableId="1828550150">
    <w:abstractNumId w:val="65"/>
  </w:num>
  <w:num w:numId="30" w16cid:durableId="53282593">
    <w:abstractNumId w:val="12"/>
  </w:num>
  <w:num w:numId="31" w16cid:durableId="868762820">
    <w:abstractNumId w:val="48"/>
  </w:num>
  <w:num w:numId="32" w16cid:durableId="339478161">
    <w:abstractNumId w:val="68"/>
  </w:num>
  <w:num w:numId="33" w16cid:durableId="976685879">
    <w:abstractNumId w:val="43"/>
  </w:num>
  <w:num w:numId="34" w16cid:durableId="2038584236">
    <w:abstractNumId w:val="29"/>
  </w:num>
  <w:num w:numId="35" w16cid:durableId="835536713">
    <w:abstractNumId w:val="27"/>
  </w:num>
  <w:num w:numId="36" w16cid:durableId="240872974">
    <w:abstractNumId w:val="66"/>
  </w:num>
  <w:num w:numId="37" w16cid:durableId="1515454636">
    <w:abstractNumId w:val="8"/>
  </w:num>
  <w:num w:numId="38" w16cid:durableId="1764715721">
    <w:abstractNumId w:val="42"/>
  </w:num>
  <w:num w:numId="39" w16cid:durableId="621494555">
    <w:abstractNumId w:val="32"/>
  </w:num>
  <w:num w:numId="40" w16cid:durableId="1841121913">
    <w:abstractNumId w:val="41"/>
  </w:num>
  <w:num w:numId="41" w16cid:durableId="1513379241">
    <w:abstractNumId w:val="46"/>
  </w:num>
  <w:num w:numId="42" w16cid:durableId="2042631039">
    <w:abstractNumId w:val="82"/>
  </w:num>
  <w:num w:numId="43" w16cid:durableId="851647560">
    <w:abstractNumId w:val="38"/>
  </w:num>
  <w:num w:numId="44" w16cid:durableId="824204356">
    <w:abstractNumId w:val="44"/>
  </w:num>
  <w:num w:numId="45" w16cid:durableId="1533149849">
    <w:abstractNumId w:val="19"/>
  </w:num>
  <w:num w:numId="46" w16cid:durableId="1740403457">
    <w:abstractNumId w:val="5"/>
  </w:num>
  <w:num w:numId="47" w16cid:durableId="752777464">
    <w:abstractNumId w:val="51"/>
  </w:num>
  <w:num w:numId="48" w16cid:durableId="337579559">
    <w:abstractNumId w:val="58"/>
  </w:num>
  <w:num w:numId="49" w16cid:durableId="243229470">
    <w:abstractNumId w:val="80"/>
  </w:num>
  <w:num w:numId="50" w16cid:durableId="948244804">
    <w:abstractNumId w:val="70"/>
  </w:num>
  <w:num w:numId="51" w16cid:durableId="522133349">
    <w:abstractNumId w:val="35"/>
  </w:num>
  <w:num w:numId="52" w16cid:durableId="172306696">
    <w:abstractNumId w:val="20"/>
  </w:num>
  <w:num w:numId="53" w16cid:durableId="1085759083">
    <w:abstractNumId w:val="64"/>
  </w:num>
  <w:num w:numId="54" w16cid:durableId="2036492965">
    <w:abstractNumId w:val="47"/>
  </w:num>
  <w:num w:numId="55" w16cid:durableId="412775598">
    <w:abstractNumId w:val="52"/>
  </w:num>
  <w:num w:numId="56" w16cid:durableId="313682865">
    <w:abstractNumId w:val="1"/>
  </w:num>
  <w:num w:numId="57" w16cid:durableId="907885267">
    <w:abstractNumId w:val="0"/>
  </w:num>
  <w:num w:numId="58" w16cid:durableId="2080207266">
    <w:abstractNumId w:val="31"/>
  </w:num>
  <w:num w:numId="59" w16cid:durableId="314913701">
    <w:abstractNumId w:val="6"/>
  </w:num>
  <w:num w:numId="60" w16cid:durableId="2101873457">
    <w:abstractNumId w:val="74"/>
  </w:num>
  <w:num w:numId="61" w16cid:durableId="285165314">
    <w:abstractNumId w:val="2"/>
  </w:num>
  <w:num w:numId="62" w16cid:durableId="1542470941">
    <w:abstractNumId w:val="71"/>
  </w:num>
  <w:num w:numId="63" w16cid:durableId="991837976">
    <w:abstractNumId w:val="26"/>
  </w:num>
  <w:num w:numId="64" w16cid:durableId="895164251">
    <w:abstractNumId w:val="40"/>
  </w:num>
  <w:num w:numId="65" w16cid:durableId="255940004">
    <w:abstractNumId w:val="61"/>
  </w:num>
  <w:num w:numId="66" w16cid:durableId="799498010">
    <w:abstractNumId w:val="55"/>
  </w:num>
  <w:num w:numId="67" w16cid:durableId="860708203">
    <w:abstractNumId w:val="23"/>
  </w:num>
  <w:num w:numId="68" w16cid:durableId="748043812">
    <w:abstractNumId w:val="75"/>
  </w:num>
  <w:num w:numId="69" w16cid:durableId="800877245">
    <w:abstractNumId w:val="3"/>
  </w:num>
  <w:num w:numId="70" w16cid:durableId="884567114">
    <w:abstractNumId w:val="4"/>
  </w:num>
  <w:num w:numId="71" w16cid:durableId="573782856">
    <w:abstractNumId w:val="49"/>
  </w:num>
  <w:num w:numId="72" w16cid:durableId="88628538">
    <w:abstractNumId w:val="28"/>
  </w:num>
  <w:num w:numId="73" w16cid:durableId="1192954539">
    <w:abstractNumId w:val="78"/>
  </w:num>
  <w:num w:numId="74" w16cid:durableId="1907832514">
    <w:abstractNumId w:val="62"/>
  </w:num>
  <w:num w:numId="75" w16cid:durableId="1710254526">
    <w:abstractNumId w:val="21"/>
  </w:num>
  <w:num w:numId="76" w16cid:durableId="2036152274">
    <w:abstractNumId w:val="73"/>
  </w:num>
  <w:num w:numId="77" w16cid:durableId="667295051">
    <w:abstractNumId w:val="72"/>
  </w:num>
  <w:num w:numId="78" w16cid:durableId="262691425">
    <w:abstractNumId w:val="33"/>
  </w:num>
  <w:num w:numId="79" w16cid:durableId="164054374">
    <w:abstractNumId w:val="14"/>
  </w:num>
  <w:num w:numId="80" w16cid:durableId="725446001">
    <w:abstractNumId w:val="69"/>
  </w:num>
  <w:num w:numId="81" w16cid:durableId="1769423365">
    <w:abstractNumId w:val="37"/>
  </w:num>
  <w:num w:numId="82" w16cid:durableId="1904293491">
    <w:abstractNumId w:val="56"/>
  </w:num>
  <w:num w:numId="83" w16cid:durableId="6990886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84FB6"/>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91D"/>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66AB2"/>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284FB6"/>
    <w:rPr>
      <w:rFonts w:ascii="Arial" w:hAnsi="Arial"/>
      <w:b/>
      <w:sz w:val="40"/>
    </w:rPr>
  </w:style>
  <w:style w:type="character" w:customStyle="1" w:styleId="Titolo2Carattere">
    <w:name w:val="Titolo 2 Carattere"/>
    <w:link w:val="Titolo2"/>
    <w:rsid w:val="00284FB6"/>
    <w:rPr>
      <w:rFonts w:ascii="Arial" w:hAnsi="Arial"/>
      <w:b/>
      <w:sz w:val="40"/>
    </w:rPr>
  </w:style>
  <w:style w:type="character" w:customStyle="1" w:styleId="Titolo4Carattere">
    <w:name w:val="Titolo 4 Carattere"/>
    <w:link w:val="Titolo4"/>
    <w:rsid w:val="00284FB6"/>
    <w:rPr>
      <w:b/>
      <w:sz w:val="24"/>
    </w:rPr>
  </w:style>
  <w:style w:type="character" w:customStyle="1" w:styleId="Titolo5Carattere">
    <w:name w:val="Titolo 5 Carattere"/>
    <w:link w:val="Titolo5"/>
    <w:rsid w:val="00284FB6"/>
    <w:rPr>
      <w:rFonts w:ascii="Arial" w:hAnsi="Arial"/>
      <w:b/>
      <w:sz w:val="24"/>
    </w:rPr>
  </w:style>
  <w:style w:type="character" w:customStyle="1" w:styleId="Titolo6Carattere">
    <w:name w:val="Titolo 6 Carattere"/>
    <w:link w:val="Titolo6"/>
    <w:rsid w:val="00284FB6"/>
    <w:rPr>
      <w:rFonts w:ascii="Arial" w:hAnsi="Arial"/>
      <w:b/>
      <w:sz w:val="24"/>
    </w:rPr>
  </w:style>
  <w:style w:type="character" w:customStyle="1" w:styleId="Titolo7Carattere">
    <w:name w:val="Titolo 7 Carattere"/>
    <w:link w:val="Titolo7"/>
    <w:rsid w:val="00284FB6"/>
    <w:rPr>
      <w:rFonts w:ascii="Arial" w:hAnsi="Arial"/>
      <w:sz w:val="24"/>
    </w:rPr>
  </w:style>
  <w:style w:type="character" w:customStyle="1" w:styleId="Titolo8Carattere">
    <w:name w:val="Titolo 8 Carattere"/>
    <w:link w:val="Titolo8"/>
    <w:rsid w:val="00284FB6"/>
    <w:rPr>
      <w:rFonts w:ascii="Arial" w:hAnsi="Arial"/>
      <w:b/>
      <w:sz w:val="40"/>
    </w:rPr>
  </w:style>
  <w:style w:type="paragraph" w:styleId="Intestazione">
    <w:name w:val="header"/>
    <w:basedOn w:val="Normale"/>
    <w:link w:val="IntestazioneCarattere"/>
    <w:rsid w:val="00284FB6"/>
    <w:pPr>
      <w:tabs>
        <w:tab w:val="center" w:pos="4819"/>
        <w:tab w:val="right" w:pos="9638"/>
      </w:tabs>
    </w:pPr>
  </w:style>
  <w:style w:type="character" w:customStyle="1" w:styleId="IntestazioneCarattere">
    <w:name w:val="Intestazione Carattere"/>
    <w:basedOn w:val="Carpredefinitoparagrafo"/>
    <w:link w:val="Intestazione"/>
    <w:rsid w:val="00284FB6"/>
  </w:style>
  <w:style w:type="character" w:styleId="Collegamentoipertestuale">
    <w:name w:val="Hyperlink"/>
    <w:uiPriority w:val="99"/>
    <w:rsid w:val="00284FB6"/>
    <w:rPr>
      <w:color w:val="0000FF"/>
      <w:u w:val="single"/>
    </w:rPr>
  </w:style>
  <w:style w:type="character" w:customStyle="1" w:styleId="CorpotestoCarattere">
    <w:name w:val="Corpo testo Carattere"/>
    <w:link w:val="Corpotesto"/>
    <w:rsid w:val="00284FB6"/>
    <w:rPr>
      <w:rFonts w:ascii="Arial" w:hAnsi="Arial"/>
      <w:b/>
      <w:sz w:val="24"/>
    </w:rPr>
  </w:style>
  <w:style w:type="character" w:customStyle="1" w:styleId="Corpodeltesto2Carattere">
    <w:name w:val="Corpo del testo 2 Carattere"/>
    <w:link w:val="Corpodeltesto2"/>
    <w:rsid w:val="00284FB6"/>
    <w:rPr>
      <w:rFonts w:ascii="Arial" w:hAnsi="Arial"/>
      <w:sz w:val="24"/>
    </w:rPr>
  </w:style>
  <w:style w:type="paragraph" w:styleId="Rientrocorpodeltesto3">
    <w:name w:val="Body Text Indent 3"/>
    <w:basedOn w:val="Normale"/>
    <w:link w:val="Rientrocorpodeltesto3Carattere"/>
    <w:rsid w:val="00284FB6"/>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284FB6"/>
    <w:rPr>
      <w:sz w:val="16"/>
      <w:szCs w:val="16"/>
    </w:rPr>
  </w:style>
  <w:style w:type="paragraph" w:styleId="Testonormale">
    <w:name w:val="Plain Text"/>
    <w:basedOn w:val="Normale"/>
    <w:link w:val="TestonormaleCarattere"/>
    <w:rsid w:val="00284FB6"/>
    <w:rPr>
      <w:rFonts w:ascii="Courier New" w:hAnsi="Courier New" w:cs="Courier New"/>
    </w:rPr>
  </w:style>
  <w:style w:type="character" w:customStyle="1" w:styleId="TestonormaleCarattere">
    <w:name w:val="Testo normale Carattere"/>
    <w:basedOn w:val="Carpredefinitoparagrafo"/>
    <w:link w:val="Testonormale"/>
    <w:rsid w:val="00284FB6"/>
    <w:rPr>
      <w:rFonts w:ascii="Courier New" w:hAnsi="Courier New" w:cs="Courier New"/>
    </w:rPr>
  </w:style>
  <w:style w:type="paragraph" w:styleId="Rientrocorpodeltesto">
    <w:name w:val="Body Text Indent"/>
    <w:basedOn w:val="Normale"/>
    <w:link w:val="RientrocorpodeltestoCarattere"/>
    <w:rsid w:val="00284FB6"/>
    <w:pPr>
      <w:spacing w:after="120"/>
      <w:ind w:left="283"/>
    </w:pPr>
  </w:style>
  <w:style w:type="character" w:customStyle="1" w:styleId="RientrocorpodeltestoCarattere">
    <w:name w:val="Rientro corpo del testo Carattere"/>
    <w:basedOn w:val="Carpredefinitoparagrafo"/>
    <w:link w:val="Rientrocorpodeltesto"/>
    <w:rsid w:val="00284FB6"/>
  </w:style>
  <w:style w:type="character" w:styleId="Rimandonotaapidipagina">
    <w:name w:val="footnote reference"/>
    <w:basedOn w:val="Carpredefinitoparagrafo"/>
    <w:rsid w:val="00284FB6"/>
  </w:style>
  <w:style w:type="paragraph" w:styleId="Testonotaapidipagina">
    <w:name w:val="footnote text"/>
    <w:basedOn w:val="Normale"/>
    <w:link w:val="TestonotaapidipaginaCarattere"/>
    <w:rsid w:val="00284FB6"/>
  </w:style>
  <w:style w:type="character" w:customStyle="1" w:styleId="TestonotaapidipaginaCarattere">
    <w:name w:val="Testo nota a piè di pagina Carattere"/>
    <w:basedOn w:val="Carpredefinitoparagrafo"/>
    <w:link w:val="Testonotaapidipagina"/>
    <w:rsid w:val="00284FB6"/>
  </w:style>
  <w:style w:type="paragraph" w:styleId="Mappadocumento">
    <w:name w:val="Document Map"/>
    <w:basedOn w:val="Normale"/>
    <w:link w:val="MappadocumentoCarattere"/>
    <w:rsid w:val="00284FB6"/>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284FB6"/>
    <w:rPr>
      <w:rFonts w:ascii="Tahoma" w:hAnsi="Tahoma" w:cs="Tahoma"/>
      <w:shd w:val="clear" w:color="auto" w:fill="000080"/>
    </w:rPr>
  </w:style>
  <w:style w:type="character" w:customStyle="1" w:styleId="Corpodeltesto3Carattere">
    <w:name w:val="Corpo del testo 3 Carattere"/>
    <w:link w:val="Corpodeltesto3"/>
    <w:rsid w:val="00284FB6"/>
    <w:rPr>
      <w:rFonts w:ascii="Arial" w:hAnsi="Arial"/>
      <w:i/>
      <w:sz w:val="24"/>
    </w:rPr>
  </w:style>
  <w:style w:type="paragraph" w:styleId="Titolo">
    <w:name w:val="Title"/>
    <w:basedOn w:val="Normale"/>
    <w:link w:val="TitoloCarattere"/>
    <w:qFormat/>
    <w:rsid w:val="00284FB6"/>
    <w:pPr>
      <w:jc w:val="center"/>
    </w:pPr>
    <w:rPr>
      <w:b/>
      <w:sz w:val="52"/>
    </w:rPr>
  </w:style>
  <w:style w:type="character" w:customStyle="1" w:styleId="TitoloCarattere">
    <w:name w:val="Titolo Carattere"/>
    <w:basedOn w:val="Carpredefinitoparagrafo"/>
    <w:link w:val="Titolo"/>
    <w:rsid w:val="00284FB6"/>
    <w:rPr>
      <w:b/>
      <w:sz w:val="52"/>
    </w:rPr>
  </w:style>
  <w:style w:type="character" w:customStyle="1" w:styleId="CorpodeltestoCarattere">
    <w:name w:val="Corpo del testo Carattere"/>
    <w:rsid w:val="00284FB6"/>
    <w:rPr>
      <w:rFonts w:ascii="Arial" w:hAnsi="Arial"/>
      <w:noProof w:val="0"/>
      <w:sz w:val="24"/>
      <w:lang w:val="it-IT" w:eastAsia="it-IT" w:bidi="ar-SA"/>
    </w:rPr>
  </w:style>
  <w:style w:type="paragraph" w:styleId="Indirizzodestinatario">
    <w:name w:val="envelope address"/>
    <w:basedOn w:val="Normale"/>
    <w:rsid w:val="00284FB6"/>
    <w:pPr>
      <w:framePr w:w="7920" w:h="1980" w:hRule="exact" w:hSpace="141" w:wrap="auto" w:hAnchor="page" w:xAlign="center" w:yAlign="bottom"/>
      <w:ind w:left="2880"/>
    </w:pPr>
    <w:rPr>
      <w:sz w:val="24"/>
    </w:rPr>
  </w:style>
  <w:style w:type="paragraph" w:customStyle="1" w:styleId="titmaiu">
    <w:name w:val="tit maiu"/>
    <w:basedOn w:val="Normale"/>
    <w:rsid w:val="00284FB6"/>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284FB6"/>
    <w:pPr>
      <w:tabs>
        <w:tab w:val="left" w:pos="2540"/>
      </w:tabs>
      <w:ind w:left="3142" w:right="720" w:hanging="585"/>
    </w:pPr>
  </w:style>
  <w:style w:type="paragraph" w:styleId="NormaleWeb">
    <w:name w:val="Normal (Web)"/>
    <w:basedOn w:val="Normale"/>
    <w:uiPriority w:val="99"/>
    <w:rsid w:val="00284FB6"/>
    <w:pPr>
      <w:spacing w:before="100" w:beforeAutospacing="1" w:after="100" w:afterAutospacing="1"/>
    </w:pPr>
    <w:rPr>
      <w:sz w:val="24"/>
      <w:szCs w:val="24"/>
    </w:rPr>
  </w:style>
  <w:style w:type="character" w:customStyle="1" w:styleId="editsection1">
    <w:name w:val="editsection1"/>
    <w:rsid w:val="00284FB6"/>
    <w:rPr>
      <w:b w:val="0"/>
      <w:bCs w:val="0"/>
      <w:sz w:val="20"/>
      <w:szCs w:val="20"/>
    </w:rPr>
  </w:style>
  <w:style w:type="character" w:customStyle="1" w:styleId="mw-headline">
    <w:name w:val="mw-headline"/>
    <w:rsid w:val="00284FB6"/>
  </w:style>
  <w:style w:type="character" w:customStyle="1" w:styleId="CarattereCarattere">
    <w:name w:val="Carattere Carattere"/>
    <w:rsid w:val="00284FB6"/>
    <w:rPr>
      <w:rFonts w:ascii="Arial" w:hAnsi="Arial"/>
      <w:sz w:val="24"/>
      <w:lang w:val="it-IT" w:eastAsia="it-IT" w:bidi="ar-SA"/>
    </w:rPr>
  </w:style>
  <w:style w:type="paragraph" w:styleId="Testofumetto">
    <w:name w:val="Balloon Text"/>
    <w:basedOn w:val="Normale"/>
    <w:link w:val="TestofumettoCarattere"/>
    <w:rsid w:val="00284FB6"/>
    <w:rPr>
      <w:rFonts w:ascii="Tahoma" w:hAnsi="Tahoma" w:cs="Tahoma"/>
      <w:sz w:val="16"/>
      <w:szCs w:val="16"/>
    </w:rPr>
  </w:style>
  <w:style w:type="character" w:customStyle="1" w:styleId="TestofumettoCarattere">
    <w:name w:val="Testo fumetto Carattere"/>
    <w:basedOn w:val="Carpredefinitoparagrafo"/>
    <w:link w:val="Testofumetto"/>
    <w:rsid w:val="00284FB6"/>
    <w:rPr>
      <w:rFonts w:ascii="Tahoma" w:hAnsi="Tahoma" w:cs="Tahoma"/>
      <w:sz w:val="16"/>
      <w:szCs w:val="16"/>
    </w:rPr>
  </w:style>
  <w:style w:type="numbering" w:customStyle="1" w:styleId="Nessunelenco1">
    <w:name w:val="Nessun elenco1"/>
    <w:next w:val="Nessunelenco"/>
    <w:uiPriority w:val="99"/>
    <w:semiHidden/>
    <w:unhideWhenUsed/>
    <w:rsid w:val="00284FB6"/>
  </w:style>
  <w:style w:type="numbering" w:customStyle="1" w:styleId="Nessunelenco11">
    <w:name w:val="Nessun elenco11"/>
    <w:next w:val="Nessunelenco"/>
    <w:uiPriority w:val="99"/>
    <w:semiHidden/>
    <w:rsid w:val="00284FB6"/>
  </w:style>
  <w:style w:type="numbering" w:customStyle="1" w:styleId="Nessunelenco111">
    <w:name w:val="Nessun elenco111"/>
    <w:next w:val="Nessunelenco"/>
    <w:uiPriority w:val="99"/>
    <w:semiHidden/>
    <w:unhideWhenUsed/>
    <w:rsid w:val="00284FB6"/>
  </w:style>
  <w:style w:type="character" w:customStyle="1" w:styleId="testogrecyy">
    <w:name w:val="testo_grecy_y"/>
    <w:rsid w:val="00284FB6"/>
  </w:style>
  <w:style w:type="numbering" w:customStyle="1" w:styleId="Nessunelenco2">
    <w:name w:val="Nessun elenco2"/>
    <w:next w:val="Nessunelenco"/>
    <w:semiHidden/>
    <w:rsid w:val="00284FB6"/>
  </w:style>
  <w:style w:type="paragraph" w:styleId="Rientrocorpodeltesto2">
    <w:name w:val="Body Text Indent 2"/>
    <w:basedOn w:val="Normale"/>
    <w:link w:val="Rientrocorpodeltesto2Carattere"/>
    <w:rsid w:val="00284FB6"/>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284FB6"/>
    <w:rPr>
      <w:color w:val="000000"/>
      <w:sz w:val="24"/>
    </w:rPr>
  </w:style>
  <w:style w:type="paragraph" w:styleId="Testocommento">
    <w:name w:val="annotation text"/>
    <w:basedOn w:val="Normale"/>
    <w:link w:val="TestocommentoCarattere"/>
    <w:rsid w:val="00284FB6"/>
    <w:pPr>
      <w:widowControl w:val="0"/>
      <w:jc w:val="both"/>
    </w:pPr>
  </w:style>
  <w:style w:type="character" w:customStyle="1" w:styleId="TestocommentoCarattere">
    <w:name w:val="Testo commento Carattere"/>
    <w:basedOn w:val="Carpredefinitoparagrafo"/>
    <w:link w:val="Testocommento"/>
    <w:rsid w:val="00284FB6"/>
  </w:style>
  <w:style w:type="numbering" w:customStyle="1" w:styleId="Nessunelenco3">
    <w:name w:val="Nessun elenco3"/>
    <w:next w:val="Nessunelenco"/>
    <w:semiHidden/>
    <w:rsid w:val="00284FB6"/>
  </w:style>
  <w:style w:type="numbering" w:customStyle="1" w:styleId="Nessunelenco4">
    <w:name w:val="Nessun elenco4"/>
    <w:next w:val="Nessunelenco"/>
    <w:uiPriority w:val="99"/>
    <w:semiHidden/>
    <w:unhideWhenUsed/>
    <w:rsid w:val="00284FB6"/>
  </w:style>
  <w:style w:type="numbering" w:customStyle="1" w:styleId="Nessunelenco5">
    <w:name w:val="Nessun elenco5"/>
    <w:next w:val="Nessunelenco"/>
    <w:uiPriority w:val="99"/>
    <w:semiHidden/>
    <w:rsid w:val="00284FB6"/>
  </w:style>
  <w:style w:type="table" w:styleId="Elencomedio2-Colore1">
    <w:name w:val="Medium List 2 Accent 1"/>
    <w:basedOn w:val="Tabellanormale"/>
    <w:uiPriority w:val="66"/>
    <w:rsid w:val="00284FB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rsid w:val="00284FB6"/>
  </w:style>
  <w:style w:type="character" w:styleId="Enfasigrassetto">
    <w:name w:val="Strong"/>
    <w:uiPriority w:val="22"/>
    <w:qFormat/>
    <w:rsid w:val="00284FB6"/>
    <w:rPr>
      <w:b/>
      <w:bCs/>
    </w:rPr>
  </w:style>
  <w:style w:type="numbering" w:customStyle="1" w:styleId="Nessunelenco6">
    <w:name w:val="Nessun elenco6"/>
    <w:next w:val="Nessunelenco"/>
    <w:uiPriority w:val="99"/>
    <w:semiHidden/>
    <w:unhideWhenUsed/>
    <w:rsid w:val="00284FB6"/>
  </w:style>
  <w:style w:type="numbering" w:customStyle="1" w:styleId="Nessunelenco12">
    <w:name w:val="Nessun elenco12"/>
    <w:next w:val="Nessunelenco"/>
    <w:uiPriority w:val="99"/>
    <w:semiHidden/>
    <w:rsid w:val="00284FB6"/>
  </w:style>
  <w:style w:type="numbering" w:customStyle="1" w:styleId="Nessunelenco112">
    <w:name w:val="Nessun elenco112"/>
    <w:next w:val="Nessunelenco"/>
    <w:uiPriority w:val="99"/>
    <w:semiHidden/>
    <w:unhideWhenUsed/>
    <w:rsid w:val="00284FB6"/>
  </w:style>
  <w:style w:type="numbering" w:customStyle="1" w:styleId="Nessunelenco21">
    <w:name w:val="Nessun elenco21"/>
    <w:next w:val="Nessunelenco"/>
    <w:semiHidden/>
    <w:rsid w:val="00284FB6"/>
  </w:style>
  <w:style w:type="numbering" w:customStyle="1" w:styleId="Nessunelenco31">
    <w:name w:val="Nessun elenco31"/>
    <w:next w:val="Nessunelenco"/>
    <w:semiHidden/>
    <w:rsid w:val="00284FB6"/>
  </w:style>
  <w:style w:type="numbering" w:customStyle="1" w:styleId="Nessunelenco41">
    <w:name w:val="Nessun elenco41"/>
    <w:next w:val="Nessunelenco"/>
    <w:uiPriority w:val="99"/>
    <w:semiHidden/>
    <w:unhideWhenUsed/>
    <w:rsid w:val="00284FB6"/>
  </w:style>
  <w:style w:type="character" w:styleId="Menzionenonrisolta">
    <w:name w:val="Unresolved Mention"/>
    <w:basedOn w:val="Carpredefinitoparagrafo"/>
    <w:uiPriority w:val="99"/>
    <w:semiHidden/>
    <w:unhideWhenUsed/>
    <w:rsid w:val="00284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261</Pages>
  <Words>133371</Words>
  <Characters>760215</Characters>
  <Application>Microsoft Office Word</Application>
  <DocSecurity>0</DocSecurity>
  <Lines>6335</Lines>
  <Paragraphs>1783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891803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2024-01-24T10:43:00Z</dcterms:created>
  <dcterms:modified xsi:type="dcterms:W3CDTF">2024-01-31T10:21:00Z</dcterms:modified>
</cp:coreProperties>
</file>